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2709A" w14:textId="55AE93BC" w:rsidR="00B76931" w:rsidRDefault="00B76931">
      <w:pPr>
        <w:spacing w:before="18" w:line="220" w:lineRule="exact"/>
        <w:rPr>
          <w:sz w:val="22"/>
          <w:szCs w:val="22"/>
        </w:rPr>
      </w:pPr>
    </w:p>
    <w:p w14:paraId="0536B278" w14:textId="7656AB95" w:rsidR="00B76931" w:rsidRPr="00132F6F" w:rsidRDefault="000655B3" w:rsidP="00971717">
      <w:pPr>
        <w:spacing w:before="32"/>
        <w:ind w:left="100"/>
        <w:jc w:val="center"/>
        <w:rPr>
          <w:rFonts w:ascii="Tahoma" w:hAnsi="Tahoma" w:cs="Tahoma"/>
          <w:b/>
          <w:bCs/>
          <w:color w:val="0070C0"/>
          <w:w w:val="98"/>
          <w:sz w:val="36"/>
          <w:szCs w:val="36"/>
        </w:rPr>
      </w:pPr>
      <w:r w:rsidRPr="00132F6F">
        <w:rPr>
          <w:rFonts w:ascii="Tahoma" w:hAnsi="Tahoma" w:cs="Tahoma"/>
          <w:b/>
          <w:bCs/>
          <w:color w:val="0070C0"/>
          <w:w w:val="98"/>
          <w:sz w:val="36"/>
          <w:szCs w:val="36"/>
        </w:rPr>
        <w:t>Playset Curriculum</w:t>
      </w:r>
    </w:p>
    <w:p w14:paraId="1E695600" w14:textId="77777777" w:rsidR="00B76931" w:rsidRPr="00132F6F" w:rsidRDefault="00B76931">
      <w:pPr>
        <w:spacing w:before="2" w:line="280" w:lineRule="exact"/>
        <w:rPr>
          <w:rFonts w:ascii="Tahoma" w:hAnsi="Tahoma" w:cs="Tahoma"/>
          <w:w w:val="98"/>
          <w:sz w:val="22"/>
          <w:szCs w:val="22"/>
        </w:rPr>
      </w:pPr>
    </w:p>
    <w:p w14:paraId="4A14FE83" w14:textId="77777777" w:rsidR="00B76931" w:rsidRPr="00014DF2" w:rsidRDefault="00000000">
      <w:pPr>
        <w:spacing w:line="240" w:lineRule="exact"/>
        <w:ind w:left="100"/>
        <w:rPr>
          <w:rFonts w:ascii="Tahoma" w:hAnsi="Tahoma" w:cs="Tahoma"/>
          <w:b/>
          <w:bCs/>
          <w:color w:val="FF6600"/>
          <w:sz w:val="22"/>
          <w:szCs w:val="22"/>
        </w:rPr>
      </w:pPr>
      <w:r w:rsidRPr="00014DF2">
        <w:rPr>
          <w:rFonts w:ascii="Tahoma" w:hAnsi="Tahoma" w:cs="Tahoma"/>
          <w:b/>
          <w:bCs/>
          <w:color w:val="FF6600"/>
          <w:sz w:val="22"/>
          <w:szCs w:val="22"/>
        </w:rPr>
        <w:t>Scope:</w:t>
      </w:r>
    </w:p>
    <w:p w14:paraId="766F30A3" w14:textId="27DC6411" w:rsidR="00B76931" w:rsidRPr="00132F6F" w:rsidRDefault="00000000">
      <w:pPr>
        <w:spacing w:before="32" w:line="255" w:lineRule="auto"/>
        <w:ind w:left="100" w:right="241"/>
        <w:rPr>
          <w:rFonts w:ascii="Tahoma" w:hAnsi="Tahoma" w:cs="Tahoma"/>
          <w:sz w:val="22"/>
          <w:szCs w:val="22"/>
        </w:rPr>
      </w:pPr>
      <w:r w:rsidRPr="00132F6F">
        <w:rPr>
          <w:rFonts w:ascii="Tahoma" w:hAnsi="Tahoma" w:cs="Tahoma"/>
          <w:sz w:val="22"/>
          <w:szCs w:val="22"/>
        </w:rPr>
        <w:t xml:space="preserve">This curriculum is designed for children, with a focus on introducing them to the fundamental skills and techniques involved in swinging, sliding, and climbing on a </w:t>
      </w:r>
      <w:r w:rsidR="000655B3" w:rsidRPr="00132F6F">
        <w:rPr>
          <w:rFonts w:ascii="Tahoma" w:hAnsi="Tahoma" w:cs="Tahoma"/>
          <w:sz w:val="22"/>
          <w:szCs w:val="22"/>
        </w:rPr>
        <w:t>playset</w:t>
      </w:r>
      <w:r w:rsidRPr="00132F6F">
        <w:rPr>
          <w:rFonts w:ascii="Tahoma" w:hAnsi="Tahoma" w:cs="Tahoma"/>
          <w:sz w:val="22"/>
          <w:szCs w:val="22"/>
        </w:rPr>
        <w:t xml:space="preserve">. It aims to promote physical development, </w:t>
      </w:r>
      <w:r w:rsidR="00971717" w:rsidRPr="00132F6F">
        <w:rPr>
          <w:rFonts w:ascii="Tahoma" w:hAnsi="Tahoma" w:cs="Tahoma"/>
          <w:sz w:val="22"/>
          <w:szCs w:val="22"/>
        </w:rPr>
        <w:t>coordination</w:t>
      </w:r>
      <w:r w:rsidRPr="00132F6F">
        <w:rPr>
          <w:rFonts w:ascii="Tahoma" w:hAnsi="Tahoma" w:cs="Tahoma"/>
          <w:sz w:val="22"/>
          <w:szCs w:val="22"/>
        </w:rPr>
        <w:t xml:space="preserve">, balance, and gross motor skills while fostering a love for outdoor play and </w:t>
      </w:r>
      <w:r w:rsidR="00971717" w:rsidRPr="00132F6F">
        <w:rPr>
          <w:rFonts w:ascii="Tahoma" w:hAnsi="Tahoma" w:cs="Tahoma"/>
          <w:sz w:val="22"/>
          <w:szCs w:val="22"/>
        </w:rPr>
        <w:t>exploration</w:t>
      </w:r>
      <w:r w:rsidRPr="00132F6F">
        <w:rPr>
          <w:rFonts w:ascii="Tahoma" w:hAnsi="Tahoma" w:cs="Tahoma"/>
          <w:sz w:val="22"/>
          <w:szCs w:val="22"/>
        </w:rPr>
        <w:t>.</w:t>
      </w:r>
    </w:p>
    <w:p w14:paraId="22A9C644" w14:textId="77777777" w:rsidR="00B76931" w:rsidRPr="00132F6F" w:rsidRDefault="00B76931">
      <w:pPr>
        <w:spacing w:before="9" w:line="260" w:lineRule="exact"/>
        <w:rPr>
          <w:rFonts w:ascii="Tahoma" w:hAnsi="Tahoma" w:cs="Tahoma"/>
          <w:w w:val="98"/>
          <w:sz w:val="22"/>
          <w:szCs w:val="22"/>
        </w:rPr>
      </w:pPr>
    </w:p>
    <w:p w14:paraId="6627EBA7" w14:textId="77777777" w:rsidR="00B76931" w:rsidRPr="00014DF2" w:rsidRDefault="00000000" w:rsidP="00014DF2">
      <w:pPr>
        <w:spacing w:line="240" w:lineRule="exact"/>
        <w:ind w:left="100"/>
        <w:rPr>
          <w:rFonts w:ascii="Tahoma" w:hAnsi="Tahoma" w:cs="Tahoma"/>
          <w:b/>
          <w:bCs/>
          <w:color w:val="FF6600"/>
          <w:sz w:val="22"/>
          <w:szCs w:val="22"/>
        </w:rPr>
      </w:pPr>
      <w:r w:rsidRPr="00014DF2">
        <w:rPr>
          <w:rFonts w:ascii="Tahoma" w:hAnsi="Tahoma" w:cs="Tahoma"/>
          <w:b/>
          <w:bCs/>
          <w:color w:val="FF6600"/>
          <w:sz w:val="22"/>
          <w:szCs w:val="22"/>
        </w:rPr>
        <w:t>Overview:</w:t>
      </w:r>
    </w:p>
    <w:p w14:paraId="1D1B2BD2" w14:textId="1888A895" w:rsidR="00B76931" w:rsidRPr="00132F6F" w:rsidRDefault="00000000" w:rsidP="00132F6F">
      <w:pPr>
        <w:spacing w:before="32" w:line="255" w:lineRule="auto"/>
        <w:ind w:left="100" w:right="241"/>
        <w:rPr>
          <w:rFonts w:ascii="Tahoma" w:hAnsi="Tahoma" w:cs="Tahoma"/>
          <w:sz w:val="22"/>
          <w:szCs w:val="22"/>
        </w:rPr>
      </w:pPr>
      <w:r w:rsidRPr="00132F6F">
        <w:rPr>
          <w:rFonts w:ascii="Tahoma" w:hAnsi="Tahoma" w:cs="Tahoma"/>
          <w:sz w:val="22"/>
          <w:szCs w:val="22"/>
        </w:rPr>
        <w:t>The curriculum is divided into three main sec</w:t>
      </w:r>
      <w:r w:rsidR="00971717" w:rsidRPr="00132F6F">
        <w:rPr>
          <w:rFonts w:ascii="Tahoma" w:hAnsi="Tahoma" w:cs="Tahoma"/>
          <w:sz w:val="22"/>
          <w:szCs w:val="22"/>
        </w:rPr>
        <w:t>ti</w:t>
      </w:r>
      <w:r w:rsidRPr="00132F6F">
        <w:rPr>
          <w:rFonts w:ascii="Tahoma" w:hAnsi="Tahoma" w:cs="Tahoma"/>
          <w:sz w:val="22"/>
          <w:szCs w:val="22"/>
        </w:rPr>
        <w:t>ons: Swinging, Sliding, and Climbing. Each sec</w:t>
      </w:r>
      <w:r w:rsidR="00971717" w:rsidRPr="00132F6F">
        <w:rPr>
          <w:rFonts w:ascii="Tahoma" w:hAnsi="Tahoma" w:cs="Tahoma"/>
          <w:sz w:val="22"/>
          <w:szCs w:val="22"/>
        </w:rPr>
        <w:t>ti</w:t>
      </w:r>
      <w:r w:rsidRPr="00132F6F">
        <w:rPr>
          <w:rFonts w:ascii="Tahoma" w:hAnsi="Tahoma" w:cs="Tahoma"/>
          <w:sz w:val="22"/>
          <w:szCs w:val="22"/>
        </w:rPr>
        <w:t xml:space="preserve">on includes a brief overview of the </w:t>
      </w:r>
      <w:r w:rsidR="00971717" w:rsidRPr="00132F6F">
        <w:rPr>
          <w:rFonts w:ascii="Tahoma" w:hAnsi="Tahoma" w:cs="Tahoma"/>
          <w:sz w:val="22"/>
          <w:szCs w:val="22"/>
        </w:rPr>
        <w:t>activity</w:t>
      </w:r>
      <w:r w:rsidRPr="00132F6F">
        <w:rPr>
          <w:rFonts w:ascii="Tahoma" w:hAnsi="Tahoma" w:cs="Tahoma"/>
          <w:sz w:val="22"/>
          <w:szCs w:val="22"/>
        </w:rPr>
        <w:t xml:space="preserve">, its history, and developmental beneﬁts, followed by a series of structured lesson plans. The lessons are designed to be engaging, </w:t>
      </w:r>
      <w:r w:rsidR="00971717" w:rsidRPr="00132F6F">
        <w:rPr>
          <w:rFonts w:ascii="Tahoma" w:hAnsi="Tahoma" w:cs="Tahoma"/>
          <w:sz w:val="22"/>
          <w:szCs w:val="22"/>
        </w:rPr>
        <w:t>interactive</w:t>
      </w:r>
      <w:r w:rsidRPr="00132F6F">
        <w:rPr>
          <w:rFonts w:ascii="Tahoma" w:hAnsi="Tahoma" w:cs="Tahoma"/>
          <w:sz w:val="22"/>
          <w:szCs w:val="22"/>
        </w:rPr>
        <w:t>, and ta</w:t>
      </w:r>
      <w:r w:rsidR="00971717" w:rsidRPr="00132F6F">
        <w:rPr>
          <w:rFonts w:ascii="Tahoma" w:hAnsi="Tahoma" w:cs="Tahoma"/>
          <w:sz w:val="22"/>
          <w:szCs w:val="22"/>
        </w:rPr>
        <w:t>il</w:t>
      </w:r>
      <w:r w:rsidRPr="00132F6F">
        <w:rPr>
          <w:rFonts w:ascii="Tahoma" w:hAnsi="Tahoma" w:cs="Tahoma"/>
          <w:sz w:val="22"/>
          <w:szCs w:val="22"/>
        </w:rPr>
        <w:t>ored to diﬀerent age groups and skill levels.</w:t>
      </w:r>
    </w:p>
    <w:p w14:paraId="366CCB71" w14:textId="77777777" w:rsidR="00B76931" w:rsidRPr="00132F6F" w:rsidRDefault="00B76931">
      <w:pPr>
        <w:spacing w:before="9" w:line="260" w:lineRule="exact"/>
        <w:rPr>
          <w:rFonts w:ascii="Tahoma" w:hAnsi="Tahoma" w:cs="Tahoma"/>
          <w:w w:val="98"/>
          <w:sz w:val="22"/>
          <w:szCs w:val="22"/>
        </w:rPr>
      </w:pPr>
    </w:p>
    <w:p w14:paraId="06C571B7" w14:textId="77777777" w:rsidR="00B76931" w:rsidRPr="00014DF2" w:rsidRDefault="00000000" w:rsidP="00014DF2">
      <w:pPr>
        <w:spacing w:line="240" w:lineRule="exact"/>
        <w:ind w:left="100"/>
        <w:rPr>
          <w:rFonts w:ascii="Tahoma" w:hAnsi="Tahoma" w:cs="Tahoma"/>
          <w:b/>
          <w:bCs/>
          <w:color w:val="FF6600"/>
          <w:sz w:val="22"/>
          <w:szCs w:val="22"/>
        </w:rPr>
      </w:pPr>
      <w:r w:rsidRPr="00014DF2">
        <w:rPr>
          <w:rFonts w:ascii="Tahoma" w:hAnsi="Tahoma" w:cs="Tahoma"/>
          <w:b/>
          <w:bCs/>
          <w:color w:val="FF6600"/>
          <w:sz w:val="22"/>
          <w:szCs w:val="22"/>
        </w:rPr>
        <w:t>Beneﬁts:</w:t>
      </w:r>
    </w:p>
    <w:p w14:paraId="51F12341" w14:textId="79946085" w:rsidR="00B76931" w:rsidRPr="00132F6F" w:rsidRDefault="00000000">
      <w:pPr>
        <w:spacing w:line="255" w:lineRule="auto"/>
        <w:ind w:left="100" w:right="1342"/>
        <w:rPr>
          <w:rFonts w:ascii="Tahoma" w:hAnsi="Tahoma" w:cs="Tahoma"/>
          <w:sz w:val="22"/>
          <w:szCs w:val="22"/>
        </w:rPr>
      </w:pPr>
      <w:r w:rsidRPr="00132F6F">
        <w:rPr>
          <w:rFonts w:ascii="Tahoma" w:hAnsi="Tahoma" w:cs="Tahoma"/>
          <w:sz w:val="22"/>
          <w:szCs w:val="22"/>
        </w:rPr>
        <w:t xml:space="preserve">Learning to swing, slide, and climb on a </w:t>
      </w:r>
      <w:r w:rsidR="000655B3" w:rsidRPr="00132F6F">
        <w:rPr>
          <w:rFonts w:ascii="Tahoma" w:hAnsi="Tahoma" w:cs="Tahoma"/>
          <w:sz w:val="22"/>
          <w:szCs w:val="22"/>
        </w:rPr>
        <w:t>playset</w:t>
      </w:r>
      <w:r w:rsidRPr="00132F6F">
        <w:rPr>
          <w:rFonts w:ascii="Tahoma" w:hAnsi="Tahoma" w:cs="Tahoma"/>
          <w:sz w:val="22"/>
          <w:szCs w:val="22"/>
        </w:rPr>
        <w:t xml:space="preserve"> provides numerous beneﬁts for children's development, including:</w:t>
      </w:r>
    </w:p>
    <w:p w14:paraId="2AE24709" w14:textId="77777777" w:rsidR="00B76931" w:rsidRPr="00132F6F" w:rsidRDefault="00B76931">
      <w:pPr>
        <w:spacing w:before="7" w:line="260" w:lineRule="exact"/>
        <w:rPr>
          <w:rFonts w:ascii="Tahoma" w:hAnsi="Tahoma" w:cs="Tahoma"/>
          <w:w w:val="98"/>
          <w:sz w:val="22"/>
          <w:szCs w:val="22"/>
        </w:rPr>
      </w:pPr>
    </w:p>
    <w:p w14:paraId="45CBF69E" w14:textId="5733D7E0" w:rsidR="00B76931" w:rsidRPr="00132F6F" w:rsidRDefault="00000000" w:rsidP="00132F6F">
      <w:pPr>
        <w:pStyle w:val="ListParagraph"/>
        <w:numPr>
          <w:ilvl w:val="0"/>
          <w:numId w:val="60"/>
        </w:numPr>
        <w:spacing w:line="255" w:lineRule="auto"/>
        <w:ind w:right="1342"/>
        <w:rPr>
          <w:rFonts w:ascii="Tahoma" w:hAnsi="Tahoma" w:cs="Tahoma"/>
          <w:sz w:val="22"/>
          <w:szCs w:val="22"/>
        </w:rPr>
      </w:pPr>
      <w:r w:rsidRPr="00132F6F">
        <w:rPr>
          <w:rFonts w:ascii="Tahoma" w:hAnsi="Tahoma" w:cs="Tahoma"/>
          <w:sz w:val="22"/>
          <w:szCs w:val="22"/>
        </w:rPr>
        <w:t xml:space="preserve">Physical Development: Improves gross motor skills, strength, </w:t>
      </w:r>
      <w:r w:rsidR="00971717" w:rsidRPr="00132F6F">
        <w:rPr>
          <w:rFonts w:ascii="Tahoma" w:hAnsi="Tahoma" w:cs="Tahoma"/>
          <w:sz w:val="22"/>
          <w:szCs w:val="22"/>
        </w:rPr>
        <w:t>coordination</w:t>
      </w:r>
      <w:r w:rsidRPr="00132F6F">
        <w:rPr>
          <w:rFonts w:ascii="Tahoma" w:hAnsi="Tahoma" w:cs="Tahoma"/>
          <w:sz w:val="22"/>
          <w:szCs w:val="22"/>
        </w:rPr>
        <w:t>, balance, and overall ﬁtness.</w:t>
      </w:r>
    </w:p>
    <w:p w14:paraId="3CC0D6C7" w14:textId="42B0A9DB" w:rsidR="00B76931" w:rsidRPr="00132F6F" w:rsidRDefault="00971717" w:rsidP="00132F6F">
      <w:pPr>
        <w:pStyle w:val="ListParagraph"/>
        <w:numPr>
          <w:ilvl w:val="0"/>
          <w:numId w:val="60"/>
        </w:numPr>
        <w:spacing w:line="255" w:lineRule="auto"/>
        <w:ind w:right="1342"/>
        <w:rPr>
          <w:rFonts w:ascii="Tahoma" w:hAnsi="Tahoma" w:cs="Tahoma"/>
          <w:sz w:val="22"/>
          <w:szCs w:val="22"/>
        </w:rPr>
      </w:pPr>
      <w:r w:rsidRPr="00132F6F">
        <w:rPr>
          <w:rFonts w:ascii="Tahoma" w:hAnsi="Tahoma" w:cs="Tahoma"/>
          <w:sz w:val="22"/>
          <w:szCs w:val="22"/>
        </w:rPr>
        <w:t>Cognitive Development: Enhances problem-solving skills, spatial awareness, and decision-making abilities.</w:t>
      </w:r>
    </w:p>
    <w:p w14:paraId="4CFC5FCB" w14:textId="23720083" w:rsidR="00B76931" w:rsidRPr="00132F6F" w:rsidRDefault="00000000" w:rsidP="00132F6F">
      <w:pPr>
        <w:pStyle w:val="ListParagraph"/>
        <w:numPr>
          <w:ilvl w:val="0"/>
          <w:numId w:val="60"/>
        </w:numPr>
        <w:spacing w:line="255" w:lineRule="auto"/>
        <w:ind w:right="1342"/>
        <w:rPr>
          <w:rFonts w:ascii="Tahoma" w:hAnsi="Tahoma" w:cs="Tahoma"/>
          <w:sz w:val="22"/>
          <w:szCs w:val="22"/>
        </w:rPr>
      </w:pPr>
      <w:r w:rsidRPr="00132F6F">
        <w:rPr>
          <w:rFonts w:ascii="Tahoma" w:hAnsi="Tahoma" w:cs="Tahoma"/>
          <w:sz w:val="22"/>
          <w:szCs w:val="22"/>
        </w:rPr>
        <w:t xml:space="preserve">Social and </w:t>
      </w:r>
      <w:r w:rsidR="00971717" w:rsidRPr="00132F6F">
        <w:rPr>
          <w:rFonts w:ascii="Tahoma" w:hAnsi="Tahoma" w:cs="Tahoma"/>
          <w:sz w:val="22"/>
          <w:szCs w:val="22"/>
        </w:rPr>
        <w:t>Emotional</w:t>
      </w:r>
      <w:r w:rsidRPr="00132F6F">
        <w:rPr>
          <w:rFonts w:ascii="Tahoma" w:hAnsi="Tahoma" w:cs="Tahoma"/>
          <w:sz w:val="22"/>
          <w:szCs w:val="22"/>
        </w:rPr>
        <w:t xml:space="preserve"> Development: Promotes teamwork, </w:t>
      </w:r>
      <w:r w:rsidR="00971717" w:rsidRPr="00132F6F">
        <w:rPr>
          <w:rFonts w:ascii="Tahoma" w:hAnsi="Tahoma" w:cs="Tahoma"/>
          <w:sz w:val="22"/>
          <w:szCs w:val="22"/>
        </w:rPr>
        <w:t>cooperation</w:t>
      </w:r>
      <w:r w:rsidRPr="00132F6F">
        <w:rPr>
          <w:rFonts w:ascii="Tahoma" w:hAnsi="Tahoma" w:cs="Tahoma"/>
          <w:sz w:val="22"/>
          <w:szCs w:val="22"/>
        </w:rPr>
        <w:t xml:space="preserve">, and socializing through </w:t>
      </w:r>
      <w:r w:rsidR="00971717" w:rsidRPr="00132F6F">
        <w:rPr>
          <w:rFonts w:ascii="Tahoma" w:hAnsi="Tahoma" w:cs="Tahoma"/>
          <w:sz w:val="22"/>
          <w:szCs w:val="22"/>
        </w:rPr>
        <w:t>interactive</w:t>
      </w:r>
      <w:r w:rsidRPr="00132F6F">
        <w:rPr>
          <w:rFonts w:ascii="Tahoma" w:hAnsi="Tahoma" w:cs="Tahoma"/>
          <w:sz w:val="22"/>
          <w:szCs w:val="22"/>
        </w:rPr>
        <w:t xml:space="preserve"> games and </w:t>
      </w:r>
      <w:r w:rsidR="00971717" w:rsidRPr="00132F6F">
        <w:rPr>
          <w:rFonts w:ascii="Tahoma" w:hAnsi="Tahoma" w:cs="Tahoma"/>
          <w:sz w:val="22"/>
          <w:szCs w:val="22"/>
        </w:rPr>
        <w:t>activities</w:t>
      </w:r>
      <w:r w:rsidRPr="00132F6F">
        <w:rPr>
          <w:rFonts w:ascii="Tahoma" w:hAnsi="Tahoma" w:cs="Tahoma"/>
          <w:sz w:val="22"/>
          <w:szCs w:val="22"/>
        </w:rPr>
        <w:t>.</w:t>
      </w:r>
    </w:p>
    <w:p w14:paraId="09C7E6A9" w14:textId="43D0FD9C" w:rsidR="00B76931" w:rsidRPr="00132F6F" w:rsidRDefault="00000000" w:rsidP="00132F6F">
      <w:pPr>
        <w:pStyle w:val="ListParagraph"/>
        <w:numPr>
          <w:ilvl w:val="0"/>
          <w:numId w:val="60"/>
        </w:numPr>
        <w:spacing w:line="255" w:lineRule="auto"/>
        <w:ind w:right="1342"/>
        <w:rPr>
          <w:rFonts w:ascii="Tahoma" w:hAnsi="Tahoma" w:cs="Tahoma"/>
          <w:sz w:val="22"/>
          <w:szCs w:val="22"/>
        </w:rPr>
      </w:pPr>
      <w:r w:rsidRPr="00132F6F">
        <w:rPr>
          <w:rFonts w:ascii="Tahoma" w:hAnsi="Tahoma" w:cs="Tahoma"/>
          <w:sz w:val="22"/>
          <w:szCs w:val="22"/>
        </w:rPr>
        <w:t xml:space="preserve">Sensory </w:t>
      </w:r>
      <w:r w:rsidR="00971717" w:rsidRPr="00132F6F">
        <w:rPr>
          <w:rFonts w:ascii="Tahoma" w:hAnsi="Tahoma" w:cs="Tahoma"/>
          <w:sz w:val="22"/>
          <w:szCs w:val="22"/>
        </w:rPr>
        <w:t>Integration</w:t>
      </w:r>
      <w:r w:rsidRPr="00132F6F">
        <w:rPr>
          <w:rFonts w:ascii="Tahoma" w:hAnsi="Tahoma" w:cs="Tahoma"/>
          <w:sz w:val="22"/>
          <w:szCs w:val="22"/>
        </w:rPr>
        <w:t xml:space="preserve">: </w:t>
      </w:r>
      <w:r w:rsidR="00971717" w:rsidRPr="00132F6F">
        <w:rPr>
          <w:rFonts w:ascii="Tahoma" w:hAnsi="Tahoma" w:cs="Tahoma"/>
          <w:sz w:val="22"/>
          <w:szCs w:val="22"/>
        </w:rPr>
        <w:t>Stimulates</w:t>
      </w:r>
      <w:r w:rsidRPr="00132F6F">
        <w:rPr>
          <w:rFonts w:ascii="Tahoma" w:hAnsi="Tahoma" w:cs="Tahoma"/>
          <w:sz w:val="22"/>
          <w:szCs w:val="22"/>
        </w:rPr>
        <w:t xml:space="preserve"> the </w:t>
      </w:r>
      <w:r w:rsidR="00971717" w:rsidRPr="00132F6F">
        <w:rPr>
          <w:rFonts w:ascii="Tahoma" w:hAnsi="Tahoma" w:cs="Tahoma"/>
          <w:sz w:val="22"/>
          <w:szCs w:val="22"/>
        </w:rPr>
        <w:t>vestibular</w:t>
      </w:r>
      <w:r w:rsidRPr="00132F6F">
        <w:rPr>
          <w:rFonts w:ascii="Tahoma" w:hAnsi="Tahoma" w:cs="Tahoma"/>
          <w:sz w:val="22"/>
          <w:szCs w:val="22"/>
        </w:rPr>
        <w:t xml:space="preserve"> system (sense of balance) and </w:t>
      </w:r>
      <w:r w:rsidR="00971717" w:rsidRPr="00132F6F">
        <w:rPr>
          <w:rFonts w:ascii="Tahoma" w:hAnsi="Tahoma" w:cs="Tahoma"/>
          <w:sz w:val="22"/>
          <w:szCs w:val="22"/>
        </w:rPr>
        <w:t>proprioceptive</w:t>
      </w:r>
      <w:r w:rsidRPr="00132F6F">
        <w:rPr>
          <w:rFonts w:ascii="Tahoma" w:hAnsi="Tahoma" w:cs="Tahoma"/>
          <w:sz w:val="22"/>
          <w:szCs w:val="22"/>
        </w:rPr>
        <w:t xml:space="preserve"> system</w:t>
      </w:r>
      <w:r w:rsidR="00971717" w:rsidRPr="00132F6F">
        <w:rPr>
          <w:rFonts w:ascii="Tahoma" w:hAnsi="Tahoma" w:cs="Tahoma"/>
          <w:sz w:val="22"/>
          <w:szCs w:val="22"/>
        </w:rPr>
        <w:t xml:space="preserve"> </w:t>
      </w:r>
      <w:r w:rsidRPr="00132F6F">
        <w:rPr>
          <w:rFonts w:ascii="Tahoma" w:hAnsi="Tahoma" w:cs="Tahoma"/>
          <w:sz w:val="22"/>
          <w:szCs w:val="22"/>
        </w:rPr>
        <w:t>(body awareness).</w:t>
      </w:r>
    </w:p>
    <w:p w14:paraId="54E8A248" w14:textId="26F5B10C" w:rsidR="00B76931" w:rsidRPr="00132F6F" w:rsidRDefault="00000000" w:rsidP="00132F6F">
      <w:pPr>
        <w:pStyle w:val="ListParagraph"/>
        <w:numPr>
          <w:ilvl w:val="0"/>
          <w:numId w:val="60"/>
        </w:numPr>
        <w:spacing w:line="255" w:lineRule="auto"/>
        <w:ind w:right="1342"/>
        <w:rPr>
          <w:rFonts w:ascii="Tahoma" w:hAnsi="Tahoma" w:cs="Tahoma"/>
          <w:w w:val="98"/>
          <w:sz w:val="22"/>
          <w:szCs w:val="22"/>
        </w:rPr>
      </w:pPr>
      <w:r w:rsidRPr="00132F6F">
        <w:rPr>
          <w:rFonts w:ascii="Tahoma" w:hAnsi="Tahoma" w:cs="Tahoma"/>
          <w:sz w:val="22"/>
          <w:szCs w:val="22"/>
        </w:rPr>
        <w:t>Conﬁdence and Risk-Taking: Encourages children to challenge themselves and build self-conﬁdence in a safe environment.</w:t>
      </w:r>
    </w:p>
    <w:p w14:paraId="7BA68988" w14:textId="77777777" w:rsidR="00B76931" w:rsidRPr="00132F6F" w:rsidRDefault="00B76931">
      <w:pPr>
        <w:spacing w:before="7" w:line="260" w:lineRule="exact"/>
        <w:rPr>
          <w:rFonts w:ascii="Tahoma" w:hAnsi="Tahoma" w:cs="Tahoma"/>
          <w:w w:val="98"/>
          <w:sz w:val="22"/>
          <w:szCs w:val="22"/>
        </w:rPr>
      </w:pPr>
    </w:p>
    <w:p w14:paraId="3EF71D65" w14:textId="77777777" w:rsidR="00B76931" w:rsidRPr="00014DF2" w:rsidRDefault="00000000" w:rsidP="00014DF2">
      <w:pPr>
        <w:spacing w:line="240" w:lineRule="exact"/>
        <w:ind w:left="100"/>
        <w:rPr>
          <w:rFonts w:ascii="Tahoma" w:hAnsi="Tahoma" w:cs="Tahoma"/>
          <w:b/>
          <w:bCs/>
          <w:color w:val="FF6600"/>
          <w:sz w:val="22"/>
          <w:szCs w:val="22"/>
        </w:rPr>
      </w:pPr>
      <w:r w:rsidRPr="00014DF2">
        <w:rPr>
          <w:rFonts w:ascii="Tahoma" w:hAnsi="Tahoma" w:cs="Tahoma"/>
          <w:b/>
          <w:bCs/>
          <w:color w:val="FF6600"/>
          <w:sz w:val="22"/>
          <w:szCs w:val="22"/>
        </w:rPr>
        <w:t>History and Developmental Milestones:</w:t>
      </w:r>
    </w:p>
    <w:p w14:paraId="1BF228CF" w14:textId="66557D20" w:rsidR="00B76931" w:rsidRPr="00132F6F" w:rsidRDefault="00000000" w:rsidP="00132F6F">
      <w:pPr>
        <w:spacing w:line="255" w:lineRule="auto"/>
        <w:ind w:left="100" w:right="1342"/>
        <w:rPr>
          <w:rFonts w:ascii="Tahoma" w:hAnsi="Tahoma" w:cs="Tahoma"/>
          <w:sz w:val="22"/>
          <w:szCs w:val="22"/>
        </w:rPr>
      </w:pPr>
      <w:r w:rsidRPr="00132F6F">
        <w:rPr>
          <w:rFonts w:ascii="Tahoma" w:hAnsi="Tahoma" w:cs="Tahoma"/>
          <w:sz w:val="22"/>
          <w:szCs w:val="22"/>
        </w:rPr>
        <w:t xml:space="preserve">Swings have been a part of human history for centuries, with evidence of their existence </w:t>
      </w:r>
      <w:r w:rsidR="00971717" w:rsidRPr="00132F6F">
        <w:rPr>
          <w:rFonts w:ascii="Tahoma" w:hAnsi="Tahoma" w:cs="Tahoma"/>
          <w:sz w:val="22"/>
          <w:szCs w:val="22"/>
        </w:rPr>
        <w:t>dating</w:t>
      </w:r>
      <w:r w:rsidRPr="00132F6F">
        <w:rPr>
          <w:rFonts w:ascii="Tahoma" w:hAnsi="Tahoma" w:cs="Tahoma"/>
          <w:sz w:val="22"/>
          <w:szCs w:val="22"/>
        </w:rPr>
        <w:t xml:space="preserve"> back to ancient Greece and Rome. The modern playground swing, however, can be traced back to the late 19th century, when they became popular in public parks and playgrounds.</w:t>
      </w:r>
    </w:p>
    <w:p w14:paraId="341453B5" w14:textId="77777777" w:rsidR="00B76931" w:rsidRPr="00132F6F" w:rsidRDefault="00B76931" w:rsidP="00132F6F">
      <w:pPr>
        <w:spacing w:line="255" w:lineRule="auto"/>
        <w:ind w:left="100" w:right="1342"/>
        <w:rPr>
          <w:rFonts w:ascii="Tahoma" w:hAnsi="Tahoma" w:cs="Tahoma"/>
          <w:sz w:val="22"/>
          <w:szCs w:val="22"/>
        </w:rPr>
      </w:pPr>
    </w:p>
    <w:p w14:paraId="0ADC1DAD" w14:textId="77777777" w:rsidR="00B76931" w:rsidRPr="00132F6F" w:rsidRDefault="00000000" w:rsidP="00132F6F">
      <w:pPr>
        <w:spacing w:line="255" w:lineRule="auto"/>
        <w:ind w:left="100" w:right="1342"/>
        <w:rPr>
          <w:rFonts w:ascii="Tahoma" w:hAnsi="Tahoma" w:cs="Tahoma"/>
          <w:sz w:val="22"/>
          <w:szCs w:val="22"/>
        </w:rPr>
      </w:pPr>
      <w:r w:rsidRPr="00132F6F">
        <w:rPr>
          <w:rFonts w:ascii="Tahoma" w:hAnsi="Tahoma" w:cs="Tahoma"/>
          <w:sz w:val="22"/>
          <w:szCs w:val="22"/>
        </w:rPr>
        <w:t>Sliding and climbing structures, such as slides and Monkey Bars, gained popularity in the early 20th century as playground equipment evolved to cater to children's developmental needs.</w:t>
      </w:r>
    </w:p>
    <w:p w14:paraId="396B1DEF" w14:textId="77777777" w:rsidR="00B76931" w:rsidRPr="00132F6F" w:rsidRDefault="00B76931" w:rsidP="00132F6F">
      <w:pPr>
        <w:spacing w:line="255" w:lineRule="auto"/>
        <w:ind w:left="100" w:right="1342"/>
        <w:rPr>
          <w:rFonts w:ascii="Tahoma" w:hAnsi="Tahoma" w:cs="Tahoma"/>
          <w:sz w:val="22"/>
          <w:szCs w:val="22"/>
        </w:rPr>
      </w:pPr>
    </w:p>
    <w:p w14:paraId="5D683A7B" w14:textId="0321A64C" w:rsidR="00B76931" w:rsidRPr="00132F6F" w:rsidRDefault="000655B3" w:rsidP="00132F6F">
      <w:pPr>
        <w:spacing w:line="255" w:lineRule="auto"/>
        <w:ind w:left="100" w:right="1342"/>
        <w:rPr>
          <w:rFonts w:ascii="Tahoma" w:hAnsi="Tahoma" w:cs="Tahoma"/>
          <w:sz w:val="22"/>
          <w:szCs w:val="22"/>
        </w:rPr>
      </w:pPr>
      <w:r w:rsidRPr="00132F6F">
        <w:rPr>
          <w:rFonts w:ascii="Tahoma" w:hAnsi="Tahoma" w:cs="Tahoma"/>
          <w:sz w:val="22"/>
          <w:szCs w:val="22"/>
        </w:rPr>
        <w:lastRenderedPageBreak/>
        <w:t>Playsets and playground equipment play a crucial role in helping children achieve various developmental milestones, including:</w:t>
      </w:r>
    </w:p>
    <w:p w14:paraId="029866AA" w14:textId="77777777" w:rsidR="00B76931" w:rsidRPr="00132F6F" w:rsidRDefault="00B76931" w:rsidP="00132F6F">
      <w:pPr>
        <w:spacing w:line="255" w:lineRule="auto"/>
        <w:ind w:left="100" w:right="1342"/>
        <w:rPr>
          <w:rFonts w:ascii="Tahoma" w:hAnsi="Tahoma" w:cs="Tahoma"/>
          <w:sz w:val="22"/>
          <w:szCs w:val="22"/>
        </w:rPr>
      </w:pPr>
    </w:p>
    <w:p w14:paraId="03983937" w14:textId="77777777" w:rsidR="00055687" w:rsidRDefault="00000000" w:rsidP="00183342">
      <w:pPr>
        <w:pStyle w:val="ListParagraph"/>
        <w:numPr>
          <w:ilvl w:val="0"/>
          <w:numId w:val="60"/>
        </w:numPr>
        <w:spacing w:line="255" w:lineRule="auto"/>
        <w:ind w:right="1342"/>
        <w:rPr>
          <w:rFonts w:ascii="Tahoma" w:hAnsi="Tahoma" w:cs="Tahoma"/>
          <w:sz w:val="22"/>
          <w:szCs w:val="22"/>
        </w:rPr>
      </w:pPr>
      <w:r w:rsidRPr="00055687">
        <w:rPr>
          <w:rFonts w:ascii="Tahoma" w:hAnsi="Tahoma" w:cs="Tahoma"/>
          <w:b/>
          <w:bCs/>
          <w:sz w:val="22"/>
          <w:szCs w:val="22"/>
        </w:rPr>
        <w:t>Gross Motor Skills:</w:t>
      </w:r>
      <w:r w:rsidRPr="00055687">
        <w:rPr>
          <w:rFonts w:ascii="Tahoma" w:hAnsi="Tahoma" w:cs="Tahoma"/>
          <w:sz w:val="22"/>
          <w:szCs w:val="22"/>
        </w:rPr>
        <w:t xml:space="preserve"> Swinging, sliding, and climbing help develop large muscle groups and </w:t>
      </w:r>
      <w:r w:rsidR="00971717" w:rsidRPr="00055687">
        <w:rPr>
          <w:rFonts w:ascii="Tahoma" w:hAnsi="Tahoma" w:cs="Tahoma"/>
          <w:sz w:val="22"/>
          <w:szCs w:val="22"/>
        </w:rPr>
        <w:t>coordination</w:t>
      </w:r>
      <w:r w:rsidRPr="00055687">
        <w:rPr>
          <w:rFonts w:ascii="Tahoma" w:hAnsi="Tahoma" w:cs="Tahoma"/>
          <w:sz w:val="22"/>
          <w:szCs w:val="22"/>
        </w:rPr>
        <w:t>.</w:t>
      </w:r>
    </w:p>
    <w:p w14:paraId="4AD19060" w14:textId="410F50B6" w:rsidR="00B76931" w:rsidRPr="00055687" w:rsidRDefault="00000000" w:rsidP="00183342">
      <w:pPr>
        <w:pStyle w:val="ListParagraph"/>
        <w:numPr>
          <w:ilvl w:val="0"/>
          <w:numId w:val="60"/>
        </w:numPr>
        <w:spacing w:line="255" w:lineRule="auto"/>
        <w:ind w:right="1342"/>
        <w:rPr>
          <w:rFonts w:ascii="Tahoma" w:hAnsi="Tahoma" w:cs="Tahoma"/>
          <w:sz w:val="22"/>
          <w:szCs w:val="22"/>
        </w:rPr>
      </w:pPr>
      <w:r w:rsidRPr="00055687">
        <w:rPr>
          <w:rFonts w:ascii="Tahoma" w:hAnsi="Tahoma" w:cs="Tahoma"/>
          <w:b/>
          <w:bCs/>
          <w:sz w:val="22"/>
          <w:szCs w:val="22"/>
        </w:rPr>
        <w:t xml:space="preserve">Balance and </w:t>
      </w:r>
      <w:r w:rsidR="00971717" w:rsidRPr="00055687">
        <w:rPr>
          <w:rFonts w:ascii="Tahoma" w:hAnsi="Tahoma" w:cs="Tahoma"/>
          <w:b/>
          <w:bCs/>
          <w:sz w:val="22"/>
          <w:szCs w:val="22"/>
        </w:rPr>
        <w:t>Spatial</w:t>
      </w:r>
      <w:r w:rsidRPr="00055687">
        <w:rPr>
          <w:rFonts w:ascii="Tahoma" w:hAnsi="Tahoma" w:cs="Tahoma"/>
          <w:b/>
          <w:bCs/>
          <w:sz w:val="22"/>
          <w:szCs w:val="22"/>
        </w:rPr>
        <w:t xml:space="preserve"> Awareness:</w:t>
      </w:r>
      <w:r w:rsidRPr="00055687">
        <w:rPr>
          <w:rFonts w:ascii="Tahoma" w:hAnsi="Tahoma" w:cs="Tahoma"/>
          <w:sz w:val="22"/>
          <w:szCs w:val="22"/>
        </w:rPr>
        <w:t xml:space="preserve"> These </w:t>
      </w:r>
      <w:r w:rsidR="00971717" w:rsidRPr="00055687">
        <w:rPr>
          <w:rFonts w:ascii="Tahoma" w:hAnsi="Tahoma" w:cs="Tahoma"/>
          <w:sz w:val="22"/>
          <w:szCs w:val="22"/>
        </w:rPr>
        <w:t>activities</w:t>
      </w:r>
      <w:r w:rsidRPr="00055687">
        <w:rPr>
          <w:rFonts w:ascii="Tahoma" w:hAnsi="Tahoma" w:cs="Tahoma"/>
          <w:sz w:val="22"/>
          <w:szCs w:val="22"/>
        </w:rPr>
        <w:t xml:space="preserve"> promote body awareness and the ability to navigate spaces.</w:t>
      </w:r>
    </w:p>
    <w:p w14:paraId="649C8811" w14:textId="7F7AF4B9" w:rsidR="00B76931" w:rsidRPr="00014DF2" w:rsidRDefault="00000000" w:rsidP="00014DF2">
      <w:pPr>
        <w:pStyle w:val="ListParagraph"/>
        <w:numPr>
          <w:ilvl w:val="0"/>
          <w:numId w:val="60"/>
        </w:numPr>
        <w:spacing w:line="255" w:lineRule="auto"/>
        <w:ind w:right="1342"/>
        <w:rPr>
          <w:rFonts w:ascii="Tahoma" w:hAnsi="Tahoma" w:cs="Tahoma"/>
          <w:sz w:val="22"/>
          <w:szCs w:val="22"/>
        </w:rPr>
      </w:pPr>
      <w:r w:rsidRPr="001C4170">
        <w:rPr>
          <w:rFonts w:ascii="Tahoma" w:hAnsi="Tahoma" w:cs="Tahoma"/>
          <w:b/>
          <w:bCs/>
          <w:sz w:val="22"/>
          <w:szCs w:val="22"/>
        </w:rPr>
        <w:t>Social Skills:</w:t>
      </w:r>
      <w:r w:rsidRPr="00014DF2">
        <w:rPr>
          <w:rFonts w:ascii="Tahoma" w:hAnsi="Tahoma" w:cs="Tahoma"/>
          <w:sz w:val="22"/>
          <w:szCs w:val="22"/>
        </w:rPr>
        <w:t xml:space="preserve"> </w:t>
      </w:r>
      <w:r w:rsidR="00971717" w:rsidRPr="00014DF2">
        <w:rPr>
          <w:rFonts w:ascii="Tahoma" w:hAnsi="Tahoma" w:cs="Tahoma"/>
          <w:sz w:val="22"/>
          <w:szCs w:val="22"/>
        </w:rPr>
        <w:t>Cooperative</w:t>
      </w:r>
      <w:r w:rsidRPr="00014DF2">
        <w:rPr>
          <w:rFonts w:ascii="Tahoma" w:hAnsi="Tahoma" w:cs="Tahoma"/>
          <w:sz w:val="22"/>
          <w:szCs w:val="22"/>
        </w:rPr>
        <w:t xml:space="preserve"> play and games on the </w:t>
      </w:r>
      <w:r w:rsidR="000655B3" w:rsidRPr="00014DF2">
        <w:rPr>
          <w:rFonts w:ascii="Tahoma" w:hAnsi="Tahoma" w:cs="Tahoma"/>
          <w:sz w:val="22"/>
          <w:szCs w:val="22"/>
        </w:rPr>
        <w:t>playset</w:t>
      </w:r>
      <w:r w:rsidRPr="00014DF2">
        <w:rPr>
          <w:rFonts w:ascii="Tahoma" w:hAnsi="Tahoma" w:cs="Tahoma"/>
          <w:sz w:val="22"/>
          <w:szCs w:val="22"/>
        </w:rPr>
        <w:t xml:space="preserve"> encourage </w:t>
      </w:r>
      <w:r w:rsidR="00971717" w:rsidRPr="00014DF2">
        <w:rPr>
          <w:rFonts w:ascii="Tahoma" w:hAnsi="Tahoma" w:cs="Tahoma"/>
          <w:sz w:val="22"/>
          <w:szCs w:val="22"/>
        </w:rPr>
        <w:t>socialization</w:t>
      </w:r>
      <w:r w:rsidRPr="00014DF2">
        <w:rPr>
          <w:rFonts w:ascii="Tahoma" w:hAnsi="Tahoma" w:cs="Tahoma"/>
          <w:sz w:val="22"/>
          <w:szCs w:val="22"/>
        </w:rPr>
        <w:t xml:space="preserve"> and teamwork.</w:t>
      </w:r>
    </w:p>
    <w:p w14:paraId="641CE22B" w14:textId="702C1237" w:rsidR="00B76931" w:rsidRPr="00014DF2" w:rsidRDefault="00000000" w:rsidP="00014DF2">
      <w:pPr>
        <w:pStyle w:val="ListParagraph"/>
        <w:numPr>
          <w:ilvl w:val="0"/>
          <w:numId w:val="60"/>
        </w:numPr>
        <w:spacing w:line="255" w:lineRule="auto"/>
        <w:ind w:right="1342"/>
        <w:rPr>
          <w:rFonts w:ascii="Tahoma" w:hAnsi="Tahoma" w:cs="Tahoma"/>
          <w:sz w:val="22"/>
          <w:szCs w:val="22"/>
        </w:rPr>
      </w:pPr>
      <w:r w:rsidRPr="001C4170">
        <w:rPr>
          <w:rFonts w:ascii="Tahoma" w:hAnsi="Tahoma" w:cs="Tahoma"/>
          <w:b/>
          <w:bCs/>
          <w:sz w:val="22"/>
          <w:szCs w:val="22"/>
        </w:rPr>
        <w:t>Risk-Taking and Conﬁdence:</w:t>
      </w:r>
      <w:r w:rsidRPr="00014DF2">
        <w:rPr>
          <w:rFonts w:ascii="Tahoma" w:hAnsi="Tahoma" w:cs="Tahoma"/>
          <w:sz w:val="22"/>
          <w:szCs w:val="22"/>
        </w:rPr>
        <w:t xml:space="preserve"> Challenging themselves on climbing structures and swinging higher fosters self-conﬁdence and risk-taking </w:t>
      </w:r>
      <w:r w:rsidR="00971717" w:rsidRPr="00014DF2">
        <w:rPr>
          <w:rFonts w:ascii="Tahoma" w:hAnsi="Tahoma" w:cs="Tahoma"/>
          <w:sz w:val="22"/>
          <w:szCs w:val="22"/>
        </w:rPr>
        <w:t>abilities</w:t>
      </w:r>
      <w:r w:rsidRPr="00014DF2">
        <w:rPr>
          <w:rFonts w:ascii="Tahoma" w:hAnsi="Tahoma" w:cs="Tahoma"/>
          <w:sz w:val="22"/>
          <w:szCs w:val="22"/>
        </w:rPr>
        <w:t>.</w:t>
      </w:r>
    </w:p>
    <w:p w14:paraId="431D7E56" w14:textId="77777777" w:rsidR="00B76931" w:rsidRPr="00132F6F" w:rsidRDefault="00B76931">
      <w:pPr>
        <w:spacing w:before="12" w:line="260" w:lineRule="exact"/>
        <w:rPr>
          <w:rFonts w:ascii="Tahoma" w:hAnsi="Tahoma" w:cs="Tahoma"/>
          <w:w w:val="98"/>
          <w:sz w:val="22"/>
          <w:szCs w:val="22"/>
        </w:rPr>
      </w:pPr>
    </w:p>
    <w:p w14:paraId="55F2008C" w14:textId="400BE09D" w:rsidR="00971717" w:rsidRDefault="00000000" w:rsidP="001C4170">
      <w:pPr>
        <w:ind w:left="100" w:right="30"/>
        <w:jc w:val="center"/>
        <w:rPr>
          <w:rFonts w:ascii="Tahoma" w:hAnsi="Tahoma" w:cs="Tahoma"/>
          <w:b/>
          <w:bCs/>
          <w:color w:val="3333FF"/>
          <w:w w:val="98"/>
          <w:sz w:val="36"/>
          <w:szCs w:val="36"/>
        </w:rPr>
      </w:pPr>
      <w:r w:rsidRPr="00132F6F">
        <w:rPr>
          <w:rFonts w:ascii="Tahoma" w:hAnsi="Tahoma" w:cs="Tahoma"/>
          <w:b/>
          <w:bCs/>
          <w:color w:val="3333FF"/>
          <w:w w:val="98"/>
          <w:sz w:val="36"/>
          <w:szCs w:val="36"/>
        </w:rPr>
        <w:t>Lesson Plans</w:t>
      </w:r>
    </w:p>
    <w:p w14:paraId="51F9EBBC" w14:textId="77777777" w:rsidR="001C4170" w:rsidRPr="00055687" w:rsidRDefault="001C4170" w:rsidP="001C4170">
      <w:pPr>
        <w:ind w:left="100" w:right="30"/>
        <w:jc w:val="center"/>
        <w:rPr>
          <w:rFonts w:ascii="Tahoma" w:hAnsi="Tahoma" w:cs="Tahoma"/>
          <w:b/>
          <w:bCs/>
          <w:color w:val="3333FF"/>
          <w:w w:val="98"/>
          <w:sz w:val="22"/>
          <w:szCs w:val="22"/>
        </w:rPr>
      </w:pPr>
    </w:p>
    <w:p w14:paraId="3DFE8F16" w14:textId="77777777" w:rsidR="00971717" w:rsidRPr="00014DF2" w:rsidRDefault="00971717" w:rsidP="00014DF2">
      <w:pPr>
        <w:ind w:left="100"/>
        <w:rPr>
          <w:rFonts w:ascii="Tahoma" w:hAnsi="Tahoma" w:cs="Tahoma"/>
          <w:b/>
          <w:bCs/>
          <w:color w:val="3333FF"/>
          <w:sz w:val="28"/>
          <w:szCs w:val="28"/>
        </w:rPr>
      </w:pPr>
      <w:r w:rsidRPr="00014DF2">
        <w:rPr>
          <w:rFonts w:ascii="Tahoma" w:hAnsi="Tahoma" w:cs="Tahoma"/>
          <w:b/>
          <w:bCs/>
          <w:color w:val="3333FF"/>
          <w:sz w:val="28"/>
          <w:szCs w:val="28"/>
        </w:rPr>
        <w:t xml:space="preserve">Section 1: Swinging </w:t>
      </w:r>
    </w:p>
    <w:p w14:paraId="6C4FB17F" w14:textId="77777777" w:rsidR="00014DF2" w:rsidRPr="00014DF2" w:rsidRDefault="00014DF2" w:rsidP="00014DF2">
      <w:pPr>
        <w:spacing w:line="240" w:lineRule="exact"/>
        <w:ind w:left="100"/>
        <w:rPr>
          <w:rFonts w:ascii="Tahoma" w:hAnsi="Tahoma" w:cs="Tahoma"/>
          <w:b/>
          <w:bCs/>
          <w:color w:val="FF6600"/>
          <w:sz w:val="22"/>
          <w:szCs w:val="22"/>
        </w:rPr>
      </w:pPr>
    </w:p>
    <w:p w14:paraId="5D84869A" w14:textId="5E0341C2" w:rsidR="00B76931" w:rsidRPr="00014DF2" w:rsidRDefault="00971717" w:rsidP="00014DF2">
      <w:pPr>
        <w:spacing w:line="240" w:lineRule="exact"/>
        <w:ind w:left="100"/>
        <w:rPr>
          <w:rFonts w:ascii="Tahoma" w:hAnsi="Tahoma" w:cs="Tahoma"/>
          <w:b/>
          <w:bCs/>
          <w:color w:val="FF6600"/>
          <w:sz w:val="22"/>
          <w:szCs w:val="22"/>
        </w:rPr>
      </w:pPr>
      <w:r w:rsidRPr="00014DF2">
        <w:rPr>
          <w:rFonts w:ascii="Tahoma" w:hAnsi="Tahoma" w:cs="Tahoma"/>
          <w:b/>
          <w:bCs/>
          <w:color w:val="FF6600"/>
          <w:sz w:val="22"/>
          <w:szCs w:val="22"/>
        </w:rPr>
        <w:t>Introduction to Swinging</w:t>
      </w:r>
    </w:p>
    <w:p w14:paraId="402CA839" w14:textId="72531EA4" w:rsidR="00B76931" w:rsidRPr="00014DF2" w:rsidRDefault="00000000" w:rsidP="006E1EFD">
      <w:pPr>
        <w:pStyle w:val="ListParagraph"/>
        <w:numPr>
          <w:ilvl w:val="0"/>
          <w:numId w:val="14"/>
        </w:numPr>
        <w:ind w:right="-50"/>
        <w:rPr>
          <w:rFonts w:ascii="Tahoma" w:hAnsi="Tahoma" w:cs="Tahoma"/>
          <w:sz w:val="22"/>
          <w:szCs w:val="22"/>
        </w:rPr>
      </w:pPr>
      <w:r w:rsidRPr="00014DF2">
        <w:rPr>
          <w:rFonts w:ascii="Tahoma" w:hAnsi="Tahoma" w:cs="Tahoma"/>
          <w:sz w:val="22"/>
          <w:szCs w:val="22"/>
        </w:rPr>
        <w:t>Overview of swings and their history</w:t>
      </w:r>
    </w:p>
    <w:p w14:paraId="0C3E6A3A" w14:textId="3A31C67B" w:rsidR="00B76931" w:rsidRPr="00014DF2" w:rsidRDefault="00000000" w:rsidP="006E1EFD">
      <w:pPr>
        <w:pStyle w:val="ListParagraph"/>
        <w:numPr>
          <w:ilvl w:val="0"/>
          <w:numId w:val="14"/>
        </w:numPr>
        <w:ind w:right="-50"/>
        <w:rPr>
          <w:rFonts w:ascii="Tahoma" w:hAnsi="Tahoma" w:cs="Tahoma"/>
          <w:sz w:val="22"/>
          <w:szCs w:val="22"/>
        </w:rPr>
      </w:pPr>
      <w:r w:rsidRPr="00014DF2">
        <w:rPr>
          <w:rFonts w:ascii="Tahoma" w:hAnsi="Tahoma" w:cs="Tahoma"/>
          <w:sz w:val="22"/>
          <w:szCs w:val="22"/>
        </w:rPr>
        <w:t xml:space="preserve">Beneﬁts of swinging (e.g., balance, </w:t>
      </w:r>
      <w:r w:rsidR="00971717" w:rsidRPr="00014DF2">
        <w:rPr>
          <w:rFonts w:ascii="Tahoma" w:hAnsi="Tahoma" w:cs="Tahoma"/>
          <w:sz w:val="22"/>
          <w:szCs w:val="22"/>
        </w:rPr>
        <w:t>coordination</w:t>
      </w:r>
      <w:r w:rsidRPr="00014DF2">
        <w:rPr>
          <w:rFonts w:ascii="Tahoma" w:hAnsi="Tahoma" w:cs="Tahoma"/>
          <w:sz w:val="22"/>
          <w:szCs w:val="22"/>
        </w:rPr>
        <w:t xml:space="preserve">, sensory </w:t>
      </w:r>
      <w:r w:rsidR="00971717" w:rsidRPr="00014DF2">
        <w:rPr>
          <w:rFonts w:ascii="Tahoma" w:hAnsi="Tahoma" w:cs="Tahoma"/>
          <w:sz w:val="22"/>
          <w:szCs w:val="22"/>
        </w:rPr>
        <w:t>integration</w:t>
      </w:r>
      <w:r w:rsidRPr="00014DF2">
        <w:rPr>
          <w:rFonts w:ascii="Tahoma" w:hAnsi="Tahoma" w:cs="Tahoma"/>
          <w:sz w:val="22"/>
          <w:szCs w:val="22"/>
        </w:rPr>
        <w:t>)</w:t>
      </w:r>
    </w:p>
    <w:p w14:paraId="517DEC8A" w14:textId="17EFD7C3" w:rsidR="00B76931" w:rsidRPr="00014DF2" w:rsidRDefault="00000000" w:rsidP="006E1EFD">
      <w:pPr>
        <w:pStyle w:val="ListParagraph"/>
        <w:numPr>
          <w:ilvl w:val="0"/>
          <w:numId w:val="14"/>
        </w:numPr>
        <w:ind w:right="-50"/>
        <w:rPr>
          <w:rFonts w:ascii="Tahoma" w:hAnsi="Tahoma" w:cs="Tahoma"/>
          <w:sz w:val="22"/>
          <w:szCs w:val="22"/>
        </w:rPr>
      </w:pPr>
      <w:r w:rsidRPr="00014DF2">
        <w:rPr>
          <w:rFonts w:ascii="Tahoma" w:hAnsi="Tahoma" w:cs="Tahoma"/>
          <w:sz w:val="22"/>
          <w:szCs w:val="22"/>
        </w:rPr>
        <w:t>Safety rules and guidelines</w:t>
      </w:r>
    </w:p>
    <w:p w14:paraId="66E8502F" w14:textId="77777777" w:rsidR="00B76931" w:rsidRPr="00132F6F" w:rsidRDefault="00B76931" w:rsidP="006E1EFD">
      <w:pPr>
        <w:ind w:left="100" w:right="-50"/>
        <w:rPr>
          <w:rFonts w:ascii="Tahoma" w:hAnsi="Tahoma" w:cs="Tahoma"/>
          <w:w w:val="98"/>
          <w:sz w:val="22"/>
          <w:szCs w:val="22"/>
        </w:rPr>
      </w:pPr>
    </w:p>
    <w:p w14:paraId="7959040C" w14:textId="77777777" w:rsidR="00B76931" w:rsidRPr="00014DF2" w:rsidRDefault="00000000" w:rsidP="00014DF2">
      <w:pPr>
        <w:spacing w:line="240" w:lineRule="exact"/>
        <w:ind w:left="100"/>
        <w:rPr>
          <w:rFonts w:ascii="Tahoma" w:hAnsi="Tahoma" w:cs="Tahoma"/>
          <w:b/>
          <w:bCs/>
          <w:color w:val="FF6600"/>
          <w:sz w:val="22"/>
          <w:szCs w:val="22"/>
        </w:rPr>
      </w:pPr>
      <w:r w:rsidRPr="00014DF2">
        <w:rPr>
          <w:rFonts w:ascii="Tahoma" w:hAnsi="Tahoma" w:cs="Tahoma"/>
          <w:b/>
          <w:bCs/>
          <w:color w:val="FF6600"/>
          <w:sz w:val="22"/>
          <w:szCs w:val="22"/>
        </w:rPr>
        <w:t>Mastering the Swing</w:t>
      </w:r>
    </w:p>
    <w:p w14:paraId="19A32884" w14:textId="63A52028" w:rsidR="00B76931" w:rsidRPr="00014DF2" w:rsidRDefault="00000000" w:rsidP="00014DF2">
      <w:pPr>
        <w:pStyle w:val="ListParagraph"/>
        <w:numPr>
          <w:ilvl w:val="0"/>
          <w:numId w:val="14"/>
        </w:numPr>
        <w:ind w:right="-50"/>
        <w:rPr>
          <w:rFonts w:ascii="Tahoma" w:hAnsi="Tahoma" w:cs="Tahoma"/>
          <w:sz w:val="22"/>
          <w:szCs w:val="22"/>
        </w:rPr>
      </w:pPr>
      <w:r w:rsidRPr="00014DF2">
        <w:rPr>
          <w:rFonts w:ascii="Tahoma" w:hAnsi="Tahoma" w:cs="Tahoma"/>
          <w:sz w:val="22"/>
          <w:szCs w:val="22"/>
        </w:rPr>
        <w:t>Proper si</w:t>
      </w:r>
      <w:r w:rsidR="00971717" w:rsidRPr="00014DF2">
        <w:rPr>
          <w:rFonts w:ascii="Tahoma" w:hAnsi="Tahoma" w:cs="Tahoma"/>
          <w:sz w:val="22"/>
          <w:szCs w:val="22"/>
        </w:rPr>
        <w:t>tti</w:t>
      </w:r>
      <w:r w:rsidRPr="00014DF2">
        <w:rPr>
          <w:rFonts w:ascii="Tahoma" w:hAnsi="Tahoma" w:cs="Tahoma"/>
          <w:sz w:val="22"/>
          <w:szCs w:val="22"/>
        </w:rPr>
        <w:t>ng</w:t>
      </w:r>
    </w:p>
    <w:p w14:paraId="23561D22" w14:textId="1AD758D5" w:rsidR="00B76931" w:rsidRPr="00014DF2" w:rsidRDefault="00000000" w:rsidP="00014DF2">
      <w:pPr>
        <w:pStyle w:val="ListParagraph"/>
        <w:numPr>
          <w:ilvl w:val="0"/>
          <w:numId w:val="14"/>
        </w:numPr>
        <w:ind w:right="-50"/>
        <w:rPr>
          <w:rFonts w:ascii="Tahoma" w:hAnsi="Tahoma" w:cs="Tahoma"/>
          <w:sz w:val="22"/>
          <w:szCs w:val="22"/>
        </w:rPr>
      </w:pPr>
      <w:r w:rsidRPr="00014DF2">
        <w:rPr>
          <w:rFonts w:ascii="Tahoma" w:hAnsi="Tahoma" w:cs="Tahoma"/>
          <w:sz w:val="22"/>
          <w:szCs w:val="22"/>
        </w:rPr>
        <w:t>Pumping techniques (using legs and core strength)</w:t>
      </w:r>
    </w:p>
    <w:p w14:paraId="39A85846" w14:textId="26C07A71" w:rsidR="00B76931" w:rsidRPr="00014DF2" w:rsidRDefault="00000000" w:rsidP="00014DF2">
      <w:pPr>
        <w:pStyle w:val="ListParagraph"/>
        <w:numPr>
          <w:ilvl w:val="0"/>
          <w:numId w:val="14"/>
        </w:numPr>
        <w:ind w:right="-50"/>
        <w:rPr>
          <w:rFonts w:ascii="Tahoma" w:hAnsi="Tahoma" w:cs="Tahoma"/>
          <w:sz w:val="22"/>
          <w:szCs w:val="22"/>
        </w:rPr>
      </w:pPr>
      <w:r w:rsidRPr="00014DF2">
        <w:rPr>
          <w:rFonts w:ascii="Tahoma" w:hAnsi="Tahoma" w:cs="Tahoma"/>
          <w:sz w:val="22"/>
          <w:szCs w:val="22"/>
        </w:rPr>
        <w:t xml:space="preserve">Games and </w:t>
      </w:r>
      <w:r w:rsidR="00971717" w:rsidRPr="00014DF2">
        <w:rPr>
          <w:rFonts w:ascii="Tahoma" w:hAnsi="Tahoma" w:cs="Tahoma"/>
          <w:sz w:val="22"/>
          <w:szCs w:val="22"/>
        </w:rPr>
        <w:t>activities</w:t>
      </w:r>
      <w:r w:rsidRPr="00014DF2">
        <w:rPr>
          <w:rFonts w:ascii="Tahoma" w:hAnsi="Tahoma" w:cs="Tahoma"/>
          <w:sz w:val="22"/>
          <w:szCs w:val="22"/>
        </w:rPr>
        <w:t xml:space="preserve"> to </w:t>
      </w:r>
      <w:r w:rsidR="00971717" w:rsidRPr="00014DF2">
        <w:rPr>
          <w:rFonts w:ascii="Tahoma" w:hAnsi="Tahoma" w:cs="Tahoma"/>
          <w:sz w:val="22"/>
          <w:szCs w:val="22"/>
        </w:rPr>
        <w:t>practice</w:t>
      </w:r>
      <w:r w:rsidRPr="00014DF2">
        <w:rPr>
          <w:rFonts w:ascii="Tahoma" w:hAnsi="Tahoma" w:cs="Tahoma"/>
          <w:sz w:val="22"/>
          <w:szCs w:val="22"/>
        </w:rPr>
        <w:t xml:space="preserve"> swinging</w:t>
      </w:r>
    </w:p>
    <w:p w14:paraId="0A4F54BE" w14:textId="77777777" w:rsidR="00B76931" w:rsidRPr="00132F6F" w:rsidRDefault="00B76931" w:rsidP="006E1EFD">
      <w:pPr>
        <w:ind w:left="100" w:right="-50"/>
        <w:rPr>
          <w:rFonts w:ascii="Tahoma" w:hAnsi="Tahoma" w:cs="Tahoma"/>
          <w:w w:val="98"/>
          <w:sz w:val="22"/>
          <w:szCs w:val="22"/>
        </w:rPr>
      </w:pPr>
    </w:p>
    <w:p w14:paraId="2072B24D" w14:textId="77777777" w:rsidR="00B76931" w:rsidRPr="00014DF2" w:rsidRDefault="00000000" w:rsidP="00014DF2">
      <w:pPr>
        <w:spacing w:line="240" w:lineRule="exact"/>
        <w:ind w:left="100"/>
        <w:rPr>
          <w:rFonts w:ascii="Tahoma" w:hAnsi="Tahoma" w:cs="Tahoma"/>
          <w:b/>
          <w:bCs/>
          <w:color w:val="FF6600"/>
          <w:sz w:val="22"/>
          <w:szCs w:val="22"/>
        </w:rPr>
      </w:pPr>
      <w:r w:rsidRPr="00014DF2">
        <w:rPr>
          <w:rFonts w:ascii="Tahoma" w:hAnsi="Tahoma" w:cs="Tahoma"/>
          <w:b/>
          <w:bCs/>
          <w:color w:val="FF6600"/>
          <w:sz w:val="22"/>
          <w:szCs w:val="22"/>
        </w:rPr>
        <w:t>Advanced Swinging Techniques</w:t>
      </w:r>
    </w:p>
    <w:p w14:paraId="02498EC1" w14:textId="41417DB8" w:rsidR="00B76931" w:rsidRPr="00014DF2" w:rsidRDefault="00000000" w:rsidP="00014DF2">
      <w:pPr>
        <w:pStyle w:val="ListParagraph"/>
        <w:numPr>
          <w:ilvl w:val="0"/>
          <w:numId w:val="14"/>
        </w:numPr>
        <w:ind w:right="-50"/>
        <w:rPr>
          <w:rFonts w:ascii="Tahoma" w:hAnsi="Tahoma" w:cs="Tahoma"/>
          <w:sz w:val="22"/>
          <w:szCs w:val="22"/>
        </w:rPr>
      </w:pPr>
      <w:r w:rsidRPr="00014DF2">
        <w:rPr>
          <w:rFonts w:ascii="Tahoma" w:hAnsi="Tahoma" w:cs="Tahoma"/>
          <w:sz w:val="22"/>
          <w:szCs w:val="22"/>
        </w:rPr>
        <w:t>Swinging higher and faster</w:t>
      </w:r>
    </w:p>
    <w:p w14:paraId="5AF6330A" w14:textId="4F6A8513" w:rsidR="00B76931" w:rsidRPr="00014DF2" w:rsidRDefault="00971717" w:rsidP="00014DF2">
      <w:pPr>
        <w:pStyle w:val="ListParagraph"/>
        <w:numPr>
          <w:ilvl w:val="0"/>
          <w:numId w:val="14"/>
        </w:numPr>
        <w:ind w:right="-50"/>
        <w:rPr>
          <w:rFonts w:ascii="Tahoma" w:hAnsi="Tahoma" w:cs="Tahoma"/>
          <w:sz w:val="22"/>
          <w:szCs w:val="22"/>
        </w:rPr>
      </w:pPr>
      <w:r w:rsidRPr="00014DF2">
        <w:rPr>
          <w:rFonts w:ascii="Tahoma" w:hAnsi="Tahoma" w:cs="Tahoma"/>
          <w:sz w:val="22"/>
          <w:szCs w:val="22"/>
        </w:rPr>
        <w:t>Twisting and turning on the swing</w:t>
      </w:r>
    </w:p>
    <w:p w14:paraId="3405448D" w14:textId="01A2F917" w:rsidR="006E1EFD" w:rsidRPr="00014DF2" w:rsidRDefault="00971717" w:rsidP="00014DF2">
      <w:pPr>
        <w:pStyle w:val="ListParagraph"/>
        <w:numPr>
          <w:ilvl w:val="0"/>
          <w:numId w:val="14"/>
        </w:numPr>
        <w:ind w:right="-50"/>
        <w:rPr>
          <w:rFonts w:ascii="Tahoma" w:hAnsi="Tahoma" w:cs="Tahoma"/>
          <w:sz w:val="22"/>
          <w:szCs w:val="22"/>
        </w:rPr>
      </w:pPr>
      <w:r w:rsidRPr="00014DF2">
        <w:rPr>
          <w:rFonts w:ascii="Tahoma" w:hAnsi="Tahoma" w:cs="Tahoma"/>
          <w:sz w:val="22"/>
          <w:szCs w:val="22"/>
        </w:rPr>
        <w:t xml:space="preserve">Cooperative swinging </w:t>
      </w:r>
      <w:r w:rsidR="006E1EFD" w:rsidRPr="00014DF2">
        <w:rPr>
          <w:rFonts w:ascii="Tahoma" w:hAnsi="Tahoma" w:cs="Tahoma"/>
          <w:sz w:val="22"/>
          <w:szCs w:val="22"/>
        </w:rPr>
        <w:t>a</w:t>
      </w:r>
      <w:r w:rsidRPr="00014DF2">
        <w:rPr>
          <w:rFonts w:ascii="Tahoma" w:hAnsi="Tahoma" w:cs="Tahoma"/>
          <w:sz w:val="22"/>
          <w:szCs w:val="22"/>
        </w:rPr>
        <w:t xml:space="preserve">ctivities (e.g., swing tag, partner swinging) </w:t>
      </w:r>
    </w:p>
    <w:p w14:paraId="770E80DB" w14:textId="77777777" w:rsidR="006E1EFD" w:rsidRPr="00014DF2" w:rsidRDefault="006E1EFD" w:rsidP="00014DF2">
      <w:pPr>
        <w:pStyle w:val="ListParagraph"/>
        <w:ind w:left="820" w:right="-50"/>
        <w:rPr>
          <w:rFonts w:ascii="Tahoma" w:hAnsi="Tahoma" w:cs="Tahoma"/>
          <w:sz w:val="22"/>
          <w:szCs w:val="22"/>
        </w:rPr>
      </w:pPr>
    </w:p>
    <w:p w14:paraId="3210F7EE" w14:textId="73ADF68A" w:rsidR="00B76931" w:rsidRPr="00014DF2" w:rsidRDefault="00000000" w:rsidP="00014DF2">
      <w:pPr>
        <w:spacing w:line="240" w:lineRule="exact"/>
        <w:ind w:left="100"/>
        <w:rPr>
          <w:rFonts w:ascii="Tahoma" w:hAnsi="Tahoma" w:cs="Tahoma"/>
          <w:b/>
          <w:bCs/>
          <w:color w:val="FF6600"/>
          <w:sz w:val="22"/>
          <w:szCs w:val="22"/>
        </w:rPr>
      </w:pPr>
      <w:r w:rsidRPr="00014DF2">
        <w:rPr>
          <w:rFonts w:ascii="Tahoma" w:hAnsi="Tahoma" w:cs="Tahoma"/>
          <w:b/>
          <w:bCs/>
          <w:color w:val="FF6600"/>
          <w:sz w:val="22"/>
          <w:szCs w:val="22"/>
        </w:rPr>
        <w:t>Swing Games and</w:t>
      </w:r>
      <w:r w:rsidR="006E1EFD" w:rsidRPr="00014DF2">
        <w:rPr>
          <w:rFonts w:ascii="Tahoma" w:hAnsi="Tahoma" w:cs="Tahoma"/>
          <w:b/>
          <w:bCs/>
          <w:color w:val="FF6600"/>
          <w:sz w:val="22"/>
          <w:szCs w:val="22"/>
        </w:rPr>
        <w:t xml:space="preserve"> </w:t>
      </w:r>
      <w:r w:rsidRPr="00014DF2">
        <w:rPr>
          <w:rFonts w:ascii="Tahoma" w:hAnsi="Tahoma" w:cs="Tahoma"/>
          <w:b/>
          <w:bCs/>
          <w:color w:val="FF6600"/>
          <w:sz w:val="22"/>
          <w:szCs w:val="22"/>
        </w:rPr>
        <w:t>Challenges</w:t>
      </w:r>
    </w:p>
    <w:p w14:paraId="50042227" w14:textId="38CE1DFB" w:rsidR="00B76931" w:rsidRPr="00014DF2" w:rsidRDefault="00000000" w:rsidP="00014DF2">
      <w:pPr>
        <w:pStyle w:val="ListParagraph"/>
        <w:numPr>
          <w:ilvl w:val="0"/>
          <w:numId w:val="14"/>
        </w:numPr>
        <w:ind w:right="-50"/>
        <w:rPr>
          <w:rFonts w:ascii="Tahoma" w:hAnsi="Tahoma" w:cs="Tahoma"/>
          <w:sz w:val="22"/>
          <w:szCs w:val="22"/>
        </w:rPr>
      </w:pPr>
      <w:r w:rsidRPr="00014DF2">
        <w:rPr>
          <w:rFonts w:ascii="Tahoma" w:hAnsi="Tahoma" w:cs="Tahoma"/>
          <w:sz w:val="22"/>
          <w:szCs w:val="22"/>
        </w:rPr>
        <w:t>Swing Relay Races</w:t>
      </w:r>
    </w:p>
    <w:p w14:paraId="499F10F4" w14:textId="62E8D0BD" w:rsidR="00B76931" w:rsidRPr="00014DF2" w:rsidRDefault="00000000" w:rsidP="00014DF2">
      <w:pPr>
        <w:pStyle w:val="ListParagraph"/>
        <w:numPr>
          <w:ilvl w:val="0"/>
          <w:numId w:val="14"/>
        </w:numPr>
        <w:ind w:right="-50"/>
        <w:rPr>
          <w:rFonts w:ascii="Tahoma" w:hAnsi="Tahoma" w:cs="Tahoma"/>
          <w:sz w:val="22"/>
          <w:szCs w:val="22"/>
        </w:rPr>
      </w:pPr>
      <w:r w:rsidRPr="00014DF2">
        <w:rPr>
          <w:rFonts w:ascii="Tahoma" w:hAnsi="Tahoma" w:cs="Tahoma"/>
          <w:sz w:val="22"/>
          <w:szCs w:val="22"/>
        </w:rPr>
        <w:t>Swing Obstacle Course</w:t>
      </w:r>
    </w:p>
    <w:p w14:paraId="765A31DC" w14:textId="506E26DE" w:rsidR="00B76931" w:rsidRPr="00014DF2" w:rsidRDefault="00000000" w:rsidP="00014DF2">
      <w:pPr>
        <w:pStyle w:val="ListParagraph"/>
        <w:numPr>
          <w:ilvl w:val="0"/>
          <w:numId w:val="14"/>
        </w:numPr>
        <w:ind w:right="-50"/>
        <w:rPr>
          <w:rFonts w:ascii="Tahoma" w:hAnsi="Tahoma" w:cs="Tahoma"/>
          <w:sz w:val="22"/>
          <w:szCs w:val="22"/>
        </w:rPr>
      </w:pPr>
      <w:r w:rsidRPr="00014DF2">
        <w:rPr>
          <w:rFonts w:ascii="Tahoma" w:hAnsi="Tahoma" w:cs="Tahoma"/>
          <w:sz w:val="22"/>
          <w:szCs w:val="22"/>
        </w:rPr>
        <w:t>Swing Freeze Dance</w:t>
      </w:r>
    </w:p>
    <w:p w14:paraId="7D37C139" w14:textId="2939C26A" w:rsidR="00B76931" w:rsidRPr="00014DF2" w:rsidRDefault="00000000" w:rsidP="00014DF2">
      <w:pPr>
        <w:pStyle w:val="ListParagraph"/>
        <w:numPr>
          <w:ilvl w:val="0"/>
          <w:numId w:val="14"/>
        </w:numPr>
        <w:ind w:right="-50"/>
        <w:rPr>
          <w:rFonts w:ascii="Tahoma" w:hAnsi="Tahoma" w:cs="Tahoma"/>
          <w:sz w:val="22"/>
          <w:szCs w:val="22"/>
        </w:rPr>
      </w:pPr>
      <w:r w:rsidRPr="00014DF2">
        <w:rPr>
          <w:rFonts w:ascii="Tahoma" w:hAnsi="Tahoma" w:cs="Tahoma"/>
          <w:sz w:val="22"/>
          <w:szCs w:val="22"/>
        </w:rPr>
        <w:t>Swing Hopscotch</w:t>
      </w:r>
    </w:p>
    <w:p w14:paraId="5EFCB518" w14:textId="77777777" w:rsidR="00B76931" w:rsidRPr="00132F6F" w:rsidRDefault="00B76931" w:rsidP="006E1EFD">
      <w:pPr>
        <w:ind w:left="100" w:right="-50"/>
        <w:rPr>
          <w:rFonts w:ascii="Tahoma" w:hAnsi="Tahoma" w:cs="Tahoma"/>
          <w:w w:val="98"/>
          <w:sz w:val="22"/>
          <w:szCs w:val="22"/>
        </w:rPr>
      </w:pPr>
    </w:p>
    <w:p w14:paraId="1FBC50A2" w14:textId="77777777" w:rsidR="00B76931" w:rsidRPr="00014DF2" w:rsidRDefault="00000000" w:rsidP="00014DF2">
      <w:pPr>
        <w:spacing w:line="240" w:lineRule="exact"/>
        <w:ind w:left="100"/>
        <w:rPr>
          <w:rFonts w:ascii="Tahoma" w:hAnsi="Tahoma" w:cs="Tahoma"/>
          <w:b/>
          <w:bCs/>
          <w:color w:val="FF6600"/>
          <w:sz w:val="22"/>
          <w:szCs w:val="22"/>
        </w:rPr>
      </w:pPr>
      <w:r w:rsidRPr="00014DF2">
        <w:rPr>
          <w:rFonts w:ascii="Tahoma" w:hAnsi="Tahoma" w:cs="Tahoma"/>
          <w:b/>
          <w:bCs/>
          <w:color w:val="FF6600"/>
          <w:sz w:val="22"/>
          <w:szCs w:val="22"/>
        </w:rPr>
        <w:t>Sensory Swinging</w:t>
      </w:r>
    </w:p>
    <w:p w14:paraId="181318BB" w14:textId="695C1B9E" w:rsidR="00B76931" w:rsidRPr="00014DF2" w:rsidRDefault="00000000" w:rsidP="00014DF2">
      <w:pPr>
        <w:pStyle w:val="ListParagraph"/>
        <w:numPr>
          <w:ilvl w:val="0"/>
          <w:numId w:val="14"/>
        </w:numPr>
        <w:ind w:right="-50"/>
        <w:rPr>
          <w:rFonts w:ascii="Tahoma" w:hAnsi="Tahoma" w:cs="Tahoma"/>
          <w:sz w:val="22"/>
          <w:szCs w:val="22"/>
        </w:rPr>
      </w:pPr>
      <w:r w:rsidRPr="00014DF2">
        <w:rPr>
          <w:rFonts w:ascii="Tahoma" w:hAnsi="Tahoma" w:cs="Tahoma"/>
          <w:sz w:val="22"/>
          <w:szCs w:val="22"/>
        </w:rPr>
        <w:t>Swinging with eyes closed (</w:t>
      </w:r>
      <w:r w:rsidR="006E1EFD" w:rsidRPr="00014DF2">
        <w:rPr>
          <w:rFonts w:ascii="Tahoma" w:hAnsi="Tahoma" w:cs="Tahoma"/>
          <w:sz w:val="22"/>
          <w:szCs w:val="22"/>
        </w:rPr>
        <w:t>promoting</w:t>
      </w:r>
      <w:r w:rsidRPr="00014DF2">
        <w:rPr>
          <w:rFonts w:ascii="Tahoma" w:hAnsi="Tahoma" w:cs="Tahoma"/>
          <w:sz w:val="22"/>
          <w:szCs w:val="22"/>
        </w:rPr>
        <w:t xml:space="preserve"> </w:t>
      </w:r>
      <w:r w:rsidR="006E1EFD" w:rsidRPr="00014DF2">
        <w:rPr>
          <w:rFonts w:ascii="Tahoma" w:hAnsi="Tahoma" w:cs="Tahoma"/>
          <w:sz w:val="22"/>
          <w:szCs w:val="22"/>
        </w:rPr>
        <w:t>vestibular</w:t>
      </w:r>
      <w:r w:rsidRPr="00014DF2">
        <w:rPr>
          <w:rFonts w:ascii="Tahoma" w:hAnsi="Tahoma" w:cs="Tahoma"/>
          <w:sz w:val="22"/>
          <w:szCs w:val="22"/>
        </w:rPr>
        <w:t xml:space="preserve"> system </w:t>
      </w:r>
      <w:r w:rsidR="006E1EFD" w:rsidRPr="00014DF2">
        <w:rPr>
          <w:rFonts w:ascii="Tahoma" w:hAnsi="Tahoma" w:cs="Tahoma"/>
          <w:sz w:val="22"/>
          <w:szCs w:val="22"/>
        </w:rPr>
        <w:t>integration</w:t>
      </w:r>
      <w:r w:rsidRPr="00014DF2">
        <w:rPr>
          <w:rFonts w:ascii="Tahoma" w:hAnsi="Tahoma" w:cs="Tahoma"/>
          <w:sz w:val="22"/>
          <w:szCs w:val="22"/>
        </w:rPr>
        <w:t>)</w:t>
      </w:r>
    </w:p>
    <w:p w14:paraId="2FA88411" w14:textId="6DE3D581" w:rsidR="00B76931" w:rsidRPr="00014DF2" w:rsidRDefault="00000000" w:rsidP="00014DF2">
      <w:pPr>
        <w:pStyle w:val="ListParagraph"/>
        <w:numPr>
          <w:ilvl w:val="0"/>
          <w:numId w:val="14"/>
        </w:numPr>
        <w:ind w:right="-50"/>
        <w:rPr>
          <w:rFonts w:ascii="Tahoma" w:hAnsi="Tahoma" w:cs="Tahoma"/>
          <w:sz w:val="22"/>
          <w:szCs w:val="22"/>
        </w:rPr>
      </w:pPr>
      <w:r w:rsidRPr="00014DF2">
        <w:rPr>
          <w:rFonts w:ascii="Tahoma" w:hAnsi="Tahoma" w:cs="Tahoma"/>
          <w:sz w:val="22"/>
          <w:szCs w:val="22"/>
        </w:rPr>
        <w:t>Swinging while listening to music or sounds</w:t>
      </w:r>
    </w:p>
    <w:p w14:paraId="6EDF5A9D" w14:textId="1CFEF00A" w:rsidR="00B76931" w:rsidRPr="00014DF2" w:rsidRDefault="00000000" w:rsidP="00014DF2">
      <w:pPr>
        <w:pStyle w:val="ListParagraph"/>
        <w:numPr>
          <w:ilvl w:val="0"/>
          <w:numId w:val="14"/>
        </w:numPr>
        <w:ind w:right="-50"/>
        <w:rPr>
          <w:rFonts w:ascii="Tahoma" w:hAnsi="Tahoma" w:cs="Tahoma"/>
          <w:sz w:val="22"/>
          <w:szCs w:val="22"/>
        </w:rPr>
      </w:pPr>
      <w:r w:rsidRPr="00014DF2">
        <w:rPr>
          <w:rFonts w:ascii="Tahoma" w:hAnsi="Tahoma" w:cs="Tahoma"/>
          <w:sz w:val="22"/>
          <w:szCs w:val="22"/>
        </w:rPr>
        <w:t>Swinging with diﬀerent textures or materials on the swing</w:t>
      </w:r>
    </w:p>
    <w:p w14:paraId="09A41C18" w14:textId="77777777" w:rsidR="00B76931" w:rsidRPr="00132F6F" w:rsidRDefault="00B76931" w:rsidP="006E1EFD">
      <w:pPr>
        <w:ind w:left="100" w:right="-50"/>
        <w:rPr>
          <w:rFonts w:ascii="Tahoma" w:hAnsi="Tahoma" w:cs="Tahoma"/>
          <w:w w:val="98"/>
          <w:sz w:val="22"/>
          <w:szCs w:val="22"/>
        </w:rPr>
      </w:pPr>
    </w:p>
    <w:p w14:paraId="77D67D49" w14:textId="01155AF8" w:rsidR="00B76931" w:rsidRPr="00014DF2" w:rsidRDefault="006E1EFD" w:rsidP="00014DF2">
      <w:pPr>
        <w:spacing w:line="240" w:lineRule="exact"/>
        <w:ind w:left="100"/>
        <w:rPr>
          <w:rFonts w:ascii="Tahoma" w:hAnsi="Tahoma" w:cs="Tahoma"/>
          <w:b/>
          <w:bCs/>
          <w:color w:val="FF6600"/>
          <w:sz w:val="22"/>
          <w:szCs w:val="22"/>
        </w:rPr>
      </w:pPr>
      <w:r w:rsidRPr="00014DF2">
        <w:rPr>
          <w:rFonts w:ascii="Tahoma" w:hAnsi="Tahoma" w:cs="Tahoma"/>
          <w:b/>
          <w:bCs/>
          <w:color w:val="FF6600"/>
          <w:sz w:val="22"/>
          <w:szCs w:val="22"/>
        </w:rPr>
        <w:lastRenderedPageBreak/>
        <w:t>Creative Swinging</w:t>
      </w:r>
    </w:p>
    <w:p w14:paraId="35F7F6D9" w14:textId="64C27571" w:rsidR="00B76931" w:rsidRPr="00014DF2" w:rsidRDefault="00000000" w:rsidP="00014DF2">
      <w:pPr>
        <w:pStyle w:val="ListParagraph"/>
        <w:numPr>
          <w:ilvl w:val="0"/>
          <w:numId w:val="14"/>
        </w:numPr>
        <w:ind w:right="-50"/>
        <w:rPr>
          <w:rFonts w:ascii="Tahoma" w:hAnsi="Tahoma" w:cs="Tahoma"/>
          <w:sz w:val="22"/>
          <w:szCs w:val="22"/>
        </w:rPr>
      </w:pPr>
      <w:r w:rsidRPr="00014DF2">
        <w:rPr>
          <w:rFonts w:ascii="Tahoma" w:hAnsi="Tahoma" w:cs="Tahoma"/>
          <w:sz w:val="22"/>
          <w:szCs w:val="22"/>
        </w:rPr>
        <w:t>Storytelling on the swing</w:t>
      </w:r>
    </w:p>
    <w:p w14:paraId="04C5B22F" w14:textId="5B41F4A2" w:rsidR="00B76931" w:rsidRPr="00014DF2" w:rsidRDefault="00000000" w:rsidP="00014DF2">
      <w:pPr>
        <w:pStyle w:val="ListParagraph"/>
        <w:numPr>
          <w:ilvl w:val="0"/>
          <w:numId w:val="14"/>
        </w:numPr>
        <w:ind w:right="-50"/>
        <w:rPr>
          <w:rFonts w:ascii="Tahoma" w:hAnsi="Tahoma" w:cs="Tahoma"/>
          <w:sz w:val="22"/>
          <w:szCs w:val="22"/>
        </w:rPr>
      </w:pPr>
      <w:r w:rsidRPr="00014DF2">
        <w:rPr>
          <w:rFonts w:ascii="Tahoma" w:hAnsi="Tahoma" w:cs="Tahoma"/>
          <w:sz w:val="22"/>
          <w:szCs w:val="22"/>
        </w:rPr>
        <w:t>Singing songs while swinging</w:t>
      </w:r>
    </w:p>
    <w:p w14:paraId="2F517643" w14:textId="5EB80751" w:rsidR="00B76931" w:rsidRPr="00014DF2" w:rsidRDefault="00000000" w:rsidP="00014DF2">
      <w:pPr>
        <w:pStyle w:val="ListParagraph"/>
        <w:numPr>
          <w:ilvl w:val="0"/>
          <w:numId w:val="14"/>
        </w:numPr>
        <w:ind w:right="-50"/>
        <w:rPr>
          <w:rFonts w:ascii="Tahoma" w:hAnsi="Tahoma" w:cs="Tahoma"/>
          <w:sz w:val="22"/>
          <w:szCs w:val="22"/>
        </w:rPr>
      </w:pPr>
      <w:r w:rsidRPr="00014DF2">
        <w:rPr>
          <w:rFonts w:ascii="Tahoma" w:hAnsi="Tahoma" w:cs="Tahoma"/>
          <w:sz w:val="22"/>
          <w:szCs w:val="22"/>
        </w:rPr>
        <w:t>Swinging to diﬀerent rhythms or beats</w:t>
      </w:r>
    </w:p>
    <w:p w14:paraId="6BDFCD61" w14:textId="3B1A3EE3" w:rsidR="002909A2" w:rsidRPr="00132F6F" w:rsidRDefault="00014DF2" w:rsidP="002909A2">
      <w:pPr>
        <w:spacing w:before="100" w:beforeAutospacing="1" w:after="100" w:afterAutospacing="1"/>
        <w:rPr>
          <w:rFonts w:ascii="Tahoma" w:hAnsi="Tahoma" w:cs="Tahoma"/>
          <w:sz w:val="22"/>
          <w:szCs w:val="22"/>
        </w:rPr>
      </w:pPr>
      <w:r>
        <w:rPr>
          <w:rFonts w:ascii="Tahoma" w:hAnsi="Tahoma" w:cs="Tahoma"/>
          <w:sz w:val="22"/>
          <w:szCs w:val="22"/>
        </w:rPr>
        <w:t>S</w:t>
      </w:r>
      <w:r w:rsidR="002909A2" w:rsidRPr="00132F6F">
        <w:rPr>
          <w:rFonts w:ascii="Tahoma" w:hAnsi="Tahoma" w:cs="Tahoma"/>
          <w:sz w:val="22"/>
          <w:szCs w:val="22"/>
        </w:rPr>
        <w:t>winging is a popular and enjoyable activity for people of all ages, offering a range of physical and emotional benefits. Here’s a comprehensive overview:</w:t>
      </w:r>
    </w:p>
    <w:p w14:paraId="03D6EED0" w14:textId="78EB5B16" w:rsidR="002909A2" w:rsidRPr="00132F6F" w:rsidRDefault="002909A2" w:rsidP="002909A2">
      <w:pPr>
        <w:spacing w:before="100" w:beforeAutospacing="1" w:after="100" w:afterAutospacing="1"/>
        <w:jc w:val="center"/>
        <w:outlineLvl w:val="3"/>
        <w:rPr>
          <w:rFonts w:ascii="Tahoma" w:hAnsi="Tahoma" w:cs="Tahoma"/>
          <w:b/>
          <w:bCs/>
          <w:color w:val="3333FF"/>
          <w:sz w:val="22"/>
          <w:szCs w:val="22"/>
        </w:rPr>
      </w:pPr>
      <w:r w:rsidRPr="00132F6F">
        <w:rPr>
          <w:rFonts w:ascii="Tahoma" w:hAnsi="Tahoma" w:cs="Tahoma"/>
          <w:b/>
          <w:bCs/>
          <w:color w:val="3333FF"/>
          <w:sz w:val="22"/>
          <w:szCs w:val="22"/>
        </w:rPr>
        <w:t>Overview of Swings and Their History</w:t>
      </w:r>
    </w:p>
    <w:p w14:paraId="67945CAE" w14:textId="28645107" w:rsidR="002909A2" w:rsidRPr="00132F6F" w:rsidRDefault="002909A2" w:rsidP="00014DF2">
      <w:pPr>
        <w:spacing w:line="240" w:lineRule="exact"/>
        <w:ind w:left="100"/>
        <w:rPr>
          <w:rFonts w:ascii="Tahoma" w:hAnsi="Tahoma" w:cs="Tahoma"/>
          <w:b/>
          <w:bCs/>
          <w:color w:val="FF6600"/>
          <w:sz w:val="22"/>
          <w:szCs w:val="22"/>
        </w:rPr>
      </w:pPr>
      <w:r w:rsidRPr="00132F6F">
        <w:rPr>
          <w:rFonts w:ascii="Tahoma" w:hAnsi="Tahoma" w:cs="Tahoma"/>
          <w:b/>
          <w:bCs/>
          <w:color w:val="FF6600"/>
          <w:sz w:val="22"/>
          <w:szCs w:val="22"/>
        </w:rPr>
        <w:t>1. Historical Background:</w:t>
      </w:r>
    </w:p>
    <w:p w14:paraId="41B4651D" w14:textId="77777777" w:rsidR="002909A2" w:rsidRPr="00132F6F" w:rsidRDefault="002909A2" w:rsidP="00014DF2">
      <w:pPr>
        <w:numPr>
          <w:ilvl w:val="0"/>
          <w:numId w:val="31"/>
        </w:numPr>
        <w:rPr>
          <w:rFonts w:ascii="Tahoma" w:hAnsi="Tahoma" w:cs="Tahoma"/>
          <w:sz w:val="22"/>
          <w:szCs w:val="22"/>
        </w:rPr>
      </w:pPr>
      <w:r w:rsidRPr="00132F6F">
        <w:rPr>
          <w:rFonts w:ascii="Tahoma" w:hAnsi="Tahoma" w:cs="Tahoma"/>
          <w:b/>
          <w:bCs/>
          <w:sz w:val="22"/>
          <w:szCs w:val="22"/>
        </w:rPr>
        <w:t>Ancient Origins:</w:t>
      </w:r>
      <w:r w:rsidRPr="00132F6F">
        <w:rPr>
          <w:rFonts w:ascii="Tahoma" w:hAnsi="Tahoma" w:cs="Tahoma"/>
          <w:sz w:val="22"/>
          <w:szCs w:val="22"/>
        </w:rPr>
        <w:t xml:space="preserve"> The concept of swinging can be traced back to ancient times. Early swings were often simple and made from natural materials like ropes and wooden planks.</w:t>
      </w:r>
    </w:p>
    <w:p w14:paraId="4097E493" w14:textId="77777777" w:rsidR="002909A2" w:rsidRPr="00132F6F" w:rsidRDefault="002909A2" w:rsidP="002909A2">
      <w:pPr>
        <w:numPr>
          <w:ilvl w:val="0"/>
          <w:numId w:val="31"/>
        </w:numPr>
        <w:spacing w:before="100" w:beforeAutospacing="1" w:after="100" w:afterAutospacing="1"/>
        <w:rPr>
          <w:rFonts w:ascii="Tahoma" w:hAnsi="Tahoma" w:cs="Tahoma"/>
          <w:sz w:val="22"/>
          <w:szCs w:val="22"/>
        </w:rPr>
      </w:pPr>
      <w:r w:rsidRPr="00132F6F">
        <w:rPr>
          <w:rFonts w:ascii="Tahoma" w:hAnsi="Tahoma" w:cs="Tahoma"/>
          <w:b/>
          <w:bCs/>
          <w:sz w:val="22"/>
          <w:szCs w:val="22"/>
        </w:rPr>
        <w:t>Medieval and Renaissance Periods:</w:t>
      </w:r>
      <w:r w:rsidRPr="00132F6F">
        <w:rPr>
          <w:rFonts w:ascii="Tahoma" w:hAnsi="Tahoma" w:cs="Tahoma"/>
          <w:sz w:val="22"/>
          <w:szCs w:val="22"/>
        </w:rPr>
        <w:t xml:space="preserve"> Swings were depicted in various artworks and literature. They were used both for leisure and as a form of amusement in gardens and estates.</w:t>
      </w:r>
    </w:p>
    <w:p w14:paraId="1E28A97B" w14:textId="77777777" w:rsidR="002909A2" w:rsidRPr="00132F6F" w:rsidRDefault="002909A2" w:rsidP="002909A2">
      <w:pPr>
        <w:numPr>
          <w:ilvl w:val="0"/>
          <w:numId w:val="31"/>
        </w:numPr>
        <w:spacing w:before="100" w:beforeAutospacing="1" w:after="100" w:afterAutospacing="1"/>
        <w:rPr>
          <w:rFonts w:ascii="Tahoma" w:hAnsi="Tahoma" w:cs="Tahoma"/>
          <w:sz w:val="22"/>
          <w:szCs w:val="22"/>
        </w:rPr>
      </w:pPr>
      <w:r w:rsidRPr="00132F6F">
        <w:rPr>
          <w:rFonts w:ascii="Tahoma" w:hAnsi="Tahoma" w:cs="Tahoma"/>
          <w:b/>
          <w:bCs/>
          <w:sz w:val="22"/>
          <w:szCs w:val="22"/>
        </w:rPr>
        <w:t>Modern Era:</w:t>
      </w:r>
      <w:r w:rsidRPr="00132F6F">
        <w:rPr>
          <w:rFonts w:ascii="Tahoma" w:hAnsi="Tahoma" w:cs="Tahoma"/>
          <w:sz w:val="22"/>
          <w:szCs w:val="22"/>
        </w:rPr>
        <w:t xml:space="preserve"> The development of more sophisticated swings began in the 19th and 20th centuries with advancements in materials and safety features. The classic playground swing set became a staple in parks and playgrounds.</w:t>
      </w:r>
    </w:p>
    <w:p w14:paraId="18FA9181" w14:textId="334A3A61" w:rsidR="002909A2" w:rsidRPr="00132F6F" w:rsidRDefault="002909A2" w:rsidP="00014DF2">
      <w:pPr>
        <w:spacing w:line="240" w:lineRule="exact"/>
        <w:ind w:left="100"/>
        <w:rPr>
          <w:rFonts w:ascii="Tahoma" w:hAnsi="Tahoma" w:cs="Tahoma"/>
          <w:b/>
          <w:bCs/>
          <w:color w:val="FF6600"/>
          <w:sz w:val="22"/>
          <w:szCs w:val="22"/>
        </w:rPr>
      </w:pPr>
      <w:r w:rsidRPr="00132F6F">
        <w:rPr>
          <w:rFonts w:ascii="Tahoma" w:hAnsi="Tahoma" w:cs="Tahoma"/>
          <w:b/>
          <w:bCs/>
          <w:color w:val="FF6600"/>
          <w:sz w:val="22"/>
          <w:szCs w:val="22"/>
        </w:rPr>
        <w:t>2. Types of Swings:</w:t>
      </w:r>
    </w:p>
    <w:p w14:paraId="5FACAFB8" w14:textId="77777777" w:rsidR="002909A2" w:rsidRPr="00132F6F" w:rsidRDefault="002909A2" w:rsidP="00014DF2">
      <w:pPr>
        <w:numPr>
          <w:ilvl w:val="0"/>
          <w:numId w:val="32"/>
        </w:numPr>
        <w:rPr>
          <w:rFonts w:ascii="Tahoma" w:hAnsi="Tahoma" w:cs="Tahoma"/>
          <w:sz w:val="22"/>
          <w:szCs w:val="22"/>
        </w:rPr>
      </w:pPr>
      <w:r w:rsidRPr="00132F6F">
        <w:rPr>
          <w:rFonts w:ascii="Tahoma" w:hAnsi="Tahoma" w:cs="Tahoma"/>
          <w:b/>
          <w:bCs/>
          <w:sz w:val="22"/>
          <w:szCs w:val="22"/>
        </w:rPr>
        <w:t>Traditional Swings:</w:t>
      </w:r>
      <w:r w:rsidRPr="00132F6F">
        <w:rPr>
          <w:rFonts w:ascii="Tahoma" w:hAnsi="Tahoma" w:cs="Tahoma"/>
          <w:sz w:val="22"/>
          <w:szCs w:val="22"/>
        </w:rPr>
        <w:t xml:space="preserve"> Typically consist of a seat suspended by ropes or chains. They come in various designs, including bucket swings for infants, belt swings for older children, and garden swings for adults.</w:t>
      </w:r>
    </w:p>
    <w:p w14:paraId="7EDE05F9" w14:textId="77777777" w:rsidR="002909A2" w:rsidRPr="00132F6F" w:rsidRDefault="002909A2" w:rsidP="002909A2">
      <w:pPr>
        <w:numPr>
          <w:ilvl w:val="0"/>
          <w:numId w:val="32"/>
        </w:numPr>
        <w:spacing w:before="100" w:beforeAutospacing="1" w:after="100" w:afterAutospacing="1"/>
        <w:rPr>
          <w:rFonts w:ascii="Tahoma" w:hAnsi="Tahoma" w:cs="Tahoma"/>
          <w:sz w:val="22"/>
          <w:szCs w:val="22"/>
        </w:rPr>
      </w:pPr>
      <w:r w:rsidRPr="00132F6F">
        <w:rPr>
          <w:rFonts w:ascii="Tahoma" w:hAnsi="Tahoma" w:cs="Tahoma"/>
          <w:b/>
          <w:bCs/>
          <w:sz w:val="22"/>
          <w:szCs w:val="22"/>
        </w:rPr>
        <w:t>Specialty Swings:</w:t>
      </w:r>
      <w:r w:rsidRPr="00132F6F">
        <w:rPr>
          <w:rFonts w:ascii="Tahoma" w:hAnsi="Tahoma" w:cs="Tahoma"/>
          <w:sz w:val="22"/>
          <w:szCs w:val="22"/>
        </w:rPr>
        <w:t xml:space="preserve"> Include tire swings, disc swings, and adaptive swings designed for individuals with disabilities.</w:t>
      </w:r>
    </w:p>
    <w:p w14:paraId="26982362" w14:textId="77777777" w:rsidR="002909A2" w:rsidRPr="00132F6F" w:rsidRDefault="002909A2" w:rsidP="002909A2">
      <w:pPr>
        <w:spacing w:before="100" w:beforeAutospacing="1" w:after="100" w:afterAutospacing="1"/>
        <w:jc w:val="center"/>
        <w:outlineLvl w:val="3"/>
        <w:rPr>
          <w:rFonts w:ascii="Tahoma" w:hAnsi="Tahoma" w:cs="Tahoma"/>
          <w:b/>
          <w:bCs/>
          <w:color w:val="3333FF"/>
          <w:sz w:val="22"/>
          <w:szCs w:val="22"/>
        </w:rPr>
      </w:pPr>
      <w:r w:rsidRPr="00132F6F">
        <w:rPr>
          <w:rFonts w:ascii="Tahoma" w:hAnsi="Tahoma" w:cs="Tahoma"/>
          <w:b/>
          <w:bCs/>
          <w:color w:val="3333FF"/>
          <w:sz w:val="22"/>
          <w:szCs w:val="22"/>
        </w:rPr>
        <w:t>Benefits of Swinging</w:t>
      </w:r>
    </w:p>
    <w:p w14:paraId="35923F3E" w14:textId="5CF69020" w:rsidR="002909A2" w:rsidRPr="00132F6F" w:rsidRDefault="002909A2" w:rsidP="00014DF2">
      <w:pPr>
        <w:spacing w:line="240" w:lineRule="exact"/>
        <w:ind w:left="100"/>
        <w:rPr>
          <w:rFonts w:ascii="Tahoma" w:hAnsi="Tahoma" w:cs="Tahoma"/>
          <w:b/>
          <w:bCs/>
          <w:color w:val="FF6600"/>
          <w:sz w:val="22"/>
          <w:szCs w:val="22"/>
        </w:rPr>
      </w:pPr>
      <w:r w:rsidRPr="00132F6F">
        <w:rPr>
          <w:rFonts w:ascii="Tahoma" w:hAnsi="Tahoma" w:cs="Tahoma"/>
          <w:b/>
          <w:bCs/>
          <w:color w:val="FF6600"/>
          <w:sz w:val="22"/>
          <w:szCs w:val="22"/>
        </w:rPr>
        <w:t>1. Balance and Coordination:</w:t>
      </w:r>
    </w:p>
    <w:p w14:paraId="469102CB" w14:textId="77777777" w:rsidR="002909A2" w:rsidRPr="00132F6F" w:rsidRDefault="002909A2" w:rsidP="00014DF2">
      <w:pPr>
        <w:numPr>
          <w:ilvl w:val="0"/>
          <w:numId w:val="33"/>
        </w:numPr>
        <w:rPr>
          <w:rFonts w:ascii="Tahoma" w:hAnsi="Tahoma" w:cs="Tahoma"/>
          <w:sz w:val="22"/>
          <w:szCs w:val="22"/>
        </w:rPr>
      </w:pPr>
      <w:r w:rsidRPr="00132F6F">
        <w:rPr>
          <w:rFonts w:ascii="Tahoma" w:hAnsi="Tahoma" w:cs="Tahoma"/>
          <w:b/>
          <w:bCs/>
          <w:sz w:val="22"/>
          <w:szCs w:val="22"/>
        </w:rPr>
        <w:t>Physical Development:</w:t>
      </w:r>
      <w:r w:rsidRPr="00132F6F">
        <w:rPr>
          <w:rFonts w:ascii="Tahoma" w:hAnsi="Tahoma" w:cs="Tahoma"/>
          <w:sz w:val="22"/>
          <w:szCs w:val="22"/>
        </w:rPr>
        <w:t xml:space="preserve"> Swinging helps improve core strength and balance. The act of swinging engages various muscle groups and promotes better coordination.</w:t>
      </w:r>
    </w:p>
    <w:p w14:paraId="4424F459" w14:textId="77777777" w:rsidR="002909A2" w:rsidRPr="00132F6F" w:rsidRDefault="002909A2" w:rsidP="002909A2">
      <w:pPr>
        <w:numPr>
          <w:ilvl w:val="0"/>
          <w:numId w:val="33"/>
        </w:numPr>
        <w:spacing w:before="100" w:beforeAutospacing="1" w:after="100" w:afterAutospacing="1"/>
        <w:rPr>
          <w:rFonts w:ascii="Tahoma" w:hAnsi="Tahoma" w:cs="Tahoma"/>
          <w:sz w:val="22"/>
          <w:szCs w:val="22"/>
        </w:rPr>
      </w:pPr>
      <w:r w:rsidRPr="00132F6F">
        <w:rPr>
          <w:rFonts w:ascii="Tahoma" w:hAnsi="Tahoma" w:cs="Tahoma"/>
          <w:b/>
          <w:bCs/>
          <w:sz w:val="22"/>
          <w:szCs w:val="22"/>
        </w:rPr>
        <w:t>Motor Skills:</w:t>
      </w:r>
      <w:r w:rsidRPr="00132F6F">
        <w:rPr>
          <w:rFonts w:ascii="Tahoma" w:hAnsi="Tahoma" w:cs="Tahoma"/>
          <w:sz w:val="22"/>
          <w:szCs w:val="22"/>
        </w:rPr>
        <w:t xml:space="preserve"> For children, swinging aids in the development of motor skills and spatial awareness. It helps in the coordination of movements and timing.</w:t>
      </w:r>
    </w:p>
    <w:p w14:paraId="58BEC290" w14:textId="07B587D5" w:rsidR="002909A2" w:rsidRPr="00132F6F" w:rsidRDefault="002909A2" w:rsidP="00014DF2">
      <w:pPr>
        <w:spacing w:line="240" w:lineRule="exact"/>
        <w:ind w:left="100"/>
        <w:rPr>
          <w:rFonts w:ascii="Tahoma" w:hAnsi="Tahoma" w:cs="Tahoma"/>
          <w:b/>
          <w:bCs/>
          <w:color w:val="FF6600"/>
          <w:sz w:val="22"/>
          <w:szCs w:val="22"/>
        </w:rPr>
      </w:pPr>
      <w:r w:rsidRPr="00132F6F">
        <w:rPr>
          <w:rFonts w:ascii="Tahoma" w:hAnsi="Tahoma" w:cs="Tahoma"/>
          <w:b/>
          <w:bCs/>
          <w:color w:val="FF6600"/>
          <w:sz w:val="22"/>
          <w:szCs w:val="22"/>
        </w:rPr>
        <w:t>2. Sensory Integration:</w:t>
      </w:r>
    </w:p>
    <w:p w14:paraId="293AEC0D" w14:textId="77777777" w:rsidR="002909A2" w:rsidRPr="00132F6F" w:rsidRDefault="002909A2" w:rsidP="00014DF2">
      <w:pPr>
        <w:numPr>
          <w:ilvl w:val="0"/>
          <w:numId w:val="34"/>
        </w:numPr>
        <w:rPr>
          <w:rFonts w:ascii="Tahoma" w:hAnsi="Tahoma" w:cs="Tahoma"/>
          <w:sz w:val="22"/>
          <w:szCs w:val="22"/>
        </w:rPr>
      </w:pPr>
      <w:r w:rsidRPr="00132F6F">
        <w:rPr>
          <w:rFonts w:ascii="Tahoma" w:hAnsi="Tahoma" w:cs="Tahoma"/>
          <w:b/>
          <w:bCs/>
          <w:sz w:val="22"/>
          <w:szCs w:val="22"/>
        </w:rPr>
        <w:t>Sensory Stimulation:</w:t>
      </w:r>
      <w:r w:rsidRPr="00132F6F">
        <w:rPr>
          <w:rFonts w:ascii="Tahoma" w:hAnsi="Tahoma" w:cs="Tahoma"/>
          <w:sz w:val="22"/>
          <w:szCs w:val="22"/>
        </w:rPr>
        <w:t xml:space="preserve"> The back-and-forth motion of swinging stimulates the vestibular system, which is crucial for processing movement and balance. This sensory input can be calming and helps with sensory integration.</w:t>
      </w:r>
    </w:p>
    <w:p w14:paraId="547E6B1D" w14:textId="77777777" w:rsidR="002909A2" w:rsidRDefault="002909A2" w:rsidP="002909A2">
      <w:pPr>
        <w:numPr>
          <w:ilvl w:val="0"/>
          <w:numId w:val="34"/>
        </w:numPr>
        <w:spacing w:before="100" w:beforeAutospacing="1" w:after="100" w:afterAutospacing="1"/>
        <w:rPr>
          <w:rFonts w:ascii="Tahoma" w:hAnsi="Tahoma" w:cs="Tahoma"/>
          <w:sz w:val="22"/>
          <w:szCs w:val="22"/>
        </w:rPr>
      </w:pPr>
      <w:r w:rsidRPr="00132F6F">
        <w:rPr>
          <w:rFonts w:ascii="Tahoma" w:hAnsi="Tahoma" w:cs="Tahoma"/>
          <w:b/>
          <w:bCs/>
          <w:sz w:val="22"/>
          <w:szCs w:val="22"/>
        </w:rPr>
        <w:t>Relaxation:</w:t>
      </w:r>
      <w:r w:rsidRPr="00132F6F">
        <w:rPr>
          <w:rFonts w:ascii="Tahoma" w:hAnsi="Tahoma" w:cs="Tahoma"/>
          <w:sz w:val="22"/>
          <w:szCs w:val="22"/>
        </w:rPr>
        <w:t xml:space="preserve"> The rhythmic motion can be soothing and reduce anxiety. It can also improve focus and attention by providing a calming sensory experience.</w:t>
      </w:r>
    </w:p>
    <w:p w14:paraId="477E9AAB" w14:textId="77777777" w:rsidR="00055687" w:rsidRPr="00132F6F" w:rsidRDefault="00055687" w:rsidP="00055687">
      <w:pPr>
        <w:spacing w:before="100" w:beforeAutospacing="1" w:after="100" w:afterAutospacing="1"/>
        <w:rPr>
          <w:rFonts w:ascii="Tahoma" w:hAnsi="Tahoma" w:cs="Tahoma"/>
          <w:sz w:val="22"/>
          <w:szCs w:val="22"/>
        </w:rPr>
      </w:pPr>
    </w:p>
    <w:p w14:paraId="10E020D0" w14:textId="670E70F3" w:rsidR="002909A2" w:rsidRPr="00132F6F" w:rsidRDefault="002909A2" w:rsidP="00014DF2">
      <w:pPr>
        <w:spacing w:line="240" w:lineRule="exact"/>
        <w:ind w:left="100"/>
        <w:rPr>
          <w:rFonts w:ascii="Tahoma" w:hAnsi="Tahoma" w:cs="Tahoma"/>
          <w:b/>
          <w:bCs/>
          <w:color w:val="FF6600"/>
          <w:sz w:val="22"/>
          <w:szCs w:val="22"/>
        </w:rPr>
      </w:pPr>
      <w:r w:rsidRPr="00132F6F">
        <w:rPr>
          <w:rFonts w:ascii="Tahoma" w:hAnsi="Tahoma" w:cs="Tahoma"/>
          <w:b/>
          <w:bCs/>
          <w:color w:val="FF6600"/>
          <w:sz w:val="22"/>
          <w:szCs w:val="22"/>
        </w:rPr>
        <w:lastRenderedPageBreak/>
        <w:t>3. Emotional and Social Benefits:</w:t>
      </w:r>
    </w:p>
    <w:p w14:paraId="015786E9" w14:textId="77777777" w:rsidR="002909A2" w:rsidRPr="00132F6F" w:rsidRDefault="002909A2" w:rsidP="00014DF2">
      <w:pPr>
        <w:numPr>
          <w:ilvl w:val="0"/>
          <w:numId w:val="35"/>
        </w:numPr>
        <w:rPr>
          <w:rFonts w:ascii="Tahoma" w:hAnsi="Tahoma" w:cs="Tahoma"/>
          <w:sz w:val="22"/>
          <w:szCs w:val="22"/>
        </w:rPr>
      </w:pPr>
      <w:r w:rsidRPr="00132F6F">
        <w:rPr>
          <w:rFonts w:ascii="Tahoma" w:hAnsi="Tahoma" w:cs="Tahoma"/>
          <w:b/>
          <w:bCs/>
          <w:sz w:val="22"/>
          <w:szCs w:val="22"/>
        </w:rPr>
        <w:t>Fun and Enjoyment:</w:t>
      </w:r>
      <w:r w:rsidRPr="00132F6F">
        <w:rPr>
          <w:rFonts w:ascii="Tahoma" w:hAnsi="Tahoma" w:cs="Tahoma"/>
          <w:sz w:val="22"/>
          <w:szCs w:val="22"/>
        </w:rPr>
        <w:t xml:space="preserve"> Swinging is a fun activity that can promote happiness and reduce stress.</w:t>
      </w:r>
    </w:p>
    <w:p w14:paraId="15DF46BA" w14:textId="77777777" w:rsidR="002909A2" w:rsidRPr="00132F6F" w:rsidRDefault="002909A2" w:rsidP="002909A2">
      <w:pPr>
        <w:numPr>
          <w:ilvl w:val="0"/>
          <w:numId w:val="35"/>
        </w:numPr>
        <w:spacing w:before="100" w:beforeAutospacing="1" w:after="100" w:afterAutospacing="1"/>
        <w:rPr>
          <w:rFonts w:ascii="Tahoma" w:hAnsi="Tahoma" w:cs="Tahoma"/>
          <w:sz w:val="22"/>
          <w:szCs w:val="22"/>
        </w:rPr>
      </w:pPr>
      <w:r w:rsidRPr="00132F6F">
        <w:rPr>
          <w:rFonts w:ascii="Tahoma" w:hAnsi="Tahoma" w:cs="Tahoma"/>
          <w:b/>
          <w:bCs/>
          <w:sz w:val="22"/>
          <w:szCs w:val="22"/>
        </w:rPr>
        <w:t>Social Interaction:</w:t>
      </w:r>
      <w:r w:rsidRPr="00132F6F">
        <w:rPr>
          <w:rFonts w:ascii="Tahoma" w:hAnsi="Tahoma" w:cs="Tahoma"/>
          <w:sz w:val="22"/>
          <w:szCs w:val="22"/>
        </w:rPr>
        <w:t xml:space="preserve"> In playgrounds, swinging provides opportunities for social interaction and can encourage cooperative play among children.</w:t>
      </w:r>
    </w:p>
    <w:p w14:paraId="31A91C3F" w14:textId="77777777" w:rsidR="002909A2" w:rsidRPr="00132F6F" w:rsidRDefault="002909A2" w:rsidP="002909A2">
      <w:pPr>
        <w:spacing w:before="100" w:beforeAutospacing="1" w:after="100" w:afterAutospacing="1"/>
        <w:jc w:val="center"/>
        <w:outlineLvl w:val="3"/>
        <w:rPr>
          <w:rFonts w:ascii="Tahoma" w:hAnsi="Tahoma" w:cs="Tahoma"/>
          <w:b/>
          <w:bCs/>
          <w:color w:val="3333FF"/>
          <w:sz w:val="22"/>
          <w:szCs w:val="22"/>
        </w:rPr>
      </w:pPr>
      <w:r w:rsidRPr="00132F6F">
        <w:rPr>
          <w:rFonts w:ascii="Tahoma" w:hAnsi="Tahoma" w:cs="Tahoma"/>
          <w:b/>
          <w:bCs/>
          <w:color w:val="3333FF"/>
          <w:sz w:val="22"/>
          <w:szCs w:val="22"/>
        </w:rPr>
        <w:t>Safety Rules and Guidelines</w:t>
      </w:r>
    </w:p>
    <w:p w14:paraId="3FAD7796" w14:textId="72D5095F" w:rsidR="002909A2" w:rsidRPr="00132F6F" w:rsidRDefault="002909A2" w:rsidP="00014DF2">
      <w:pPr>
        <w:spacing w:line="240" w:lineRule="exact"/>
        <w:ind w:left="100"/>
        <w:rPr>
          <w:rFonts w:ascii="Tahoma" w:hAnsi="Tahoma" w:cs="Tahoma"/>
          <w:b/>
          <w:bCs/>
          <w:color w:val="FF6600"/>
          <w:sz w:val="22"/>
          <w:szCs w:val="22"/>
        </w:rPr>
      </w:pPr>
      <w:r w:rsidRPr="00132F6F">
        <w:rPr>
          <w:rFonts w:ascii="Tahoma" w:hAnsi="Tahoma" w:cs="Tahoma"/>
          <w:b/>
          <w:bCs/>
          <w:color w:val="FF6600"/>
          <w:sz w:val="22"/>
          <w:szCs w:val="22"/>
        </w:rPr>
        <w:t>1. Proper Use:</w:t>
      </w:r>
    </w:p>
    <w:p w14:paraId="7CD19DC0" w14:textId="77777777" w:rsidR="002909A2" w:rsidRPr="00132F6F" w:rsidRDefault="002909A2" w:rsidP="00014DF2">
      <w:pPr>
        <w:numPr>
          <w:ilvl w:val="0"/>
          <w:numId w:val="36"/>
        </w:numPr>
        <w:rPr>
          <w:rFonts w:ascii="Tahoma" w:hAnsi="Tahoma" w:cs="Tahoma"/>
          <w:sz w:val="22"/>
          <w:szCs w:val="22"/>
        </w:rPr>
      </w:pPr>
      <w:r w:rsidRPr="00132F6F">
        <w:rPr>
          <w:rFonts w:ascii="Tahoma" w:hAnsi="Tahoma" w:cs="Tahoma"/>
          <w:b/>
          <w:bCs/>
          <w:sz w:val="22"/>
          <w:szCs w:val="22"/>
        </w:rPr>
        <w:t>Supervision:</w:t>
      </w:r>
      <w:r w:rsidRPr="00132F6F">
        <w:rPr>
          <w:rFonts w:ascii="Tahoma" w:hAnsi="Tahoma" w:cs="Tahoma"/>
          <w:sz w:val="22"/>
          <w:szCs w:val="22"/>
        </w:rPr>
        <w:t xml:space="preserve"> Always supervise children while they are using swings, especially younger children who might be less aware of potential dangers.</w:t>
      </w:r>
    </w:p>
    <w:p w14:paraId="109DD89F" w14:textId="77777777" w:rsidR="002909A2" w:rsidRPr="00132F6F" w:rsidRDefault="002909A2" w:rsidP="002909A2">
      <w:pPr>
        <w:numPr>
          <w:ilvl w:val="0"/>
          <w:numId w:val="36"/>
        </w:numPr>
        <w:spacing w:before="100" w:beforeAutospacing="1" w:after="100" w:afterAutospacing="1"/>
        <w:rPr>
          <w:rFonts w:ascii="Tahoma" w:hAnsi="Tahoma" w:cs="Tahoma"/>
          <w:sz w:val="22"/>
          <w:szCs w:val="22"/>
        </w:rPr>
      </w:pPr>
      <w:r w:rsidRPr="00132F6F">
        <w:rPr>
          <w:rFonts w:ascii="Tahoma" w:hAnsi="Tahoma" w:cs="Tahoma"/>
          <w:b/>
          <w:bCs/>
          <w:sz w:val="22"/>
          <w:szCs w:val="22"/>
        </w:rPr>
        <w:t>Age Appropriateness:</w:t>
      </w:r>
      <w:r w:rsidRPr="00132F6F">
        <w:rPr>
          <w:rFonts w:ascii="Tahoma" w:hAnsi="Tahoma" w:cs="Tahoma"/>
          <w:sz w:val="22"/>
          <w:szCs w:val="22"/>
        </w:rPr>
        <w:t xml:space="preserve"> Use swings that are suitable for the user’s age and size. For example, use bucket swings for infants and belt swings for older children.</w:t>
      </w:r>
    </w:p>
    <w:p w14:paraId="128C07A2" w14:textId="277F13FD" w:rsidR="002909A2" w:rsidRPr="00132F6F" w:rsidRDefault="002909A2" w:rsidP="00014DF2">
      <w:pPr>
        <w:spacing w:line="240" w:lineRule="exact"/>
        <w:ind w:left="100"/>
        <w:rPr>
          <w:rFonts w:ascii="Tahoma" w:hAnsi="Tahoma" w:cs="Tahoma"/>
          <w:b/>
          <w:bCs/>
          <w:color w:val="FF6600"/>
          <w:sz w:val="22"/>
          <w:szCs w:val="22"/>
        </w:rPr>
      </w:pPr>
      <w:r w:rsidRPr="00132F6F">
        <w:rPr>
          <w:rFonts w:ascii="Tahoma" w:hAnsi="Tahoma" w:cs="Tahoma"/>
          <w:b/>
          <w:bCs/>
          <w:color w:val="FF6600"/>
          <w:sz w:val="22"/>
          <w:szCs w:val="22"/>
        </w:rPr>
        <w:t>2. Safe Swinging Practices:</w:t>
      </w:r>
    </w:p>
    <w:p w14:paraId="210D8A5A" w14:textId="77777777" w:rsidR="002909A2" w:rsidRPr="00132F6F" w:rsidRDefault="002909A2" w:rsidP="00014DF2">
      <w:pPr>
        <w:numPr>
          <w:ilvl w:val="0"/>
          <w:numId w:val="37"/>
        </w:numPr>
        <w:rPr>
          <w:rFonts w:ascii="Tahoma" w:hAnsi="Tahoma" w:cs="Tahoma"/>
          <w:sz w:val="22"/>
          <w:szCs w:val="22"/>
        </w:rPr>
      </w:pPr>
      <w:r w:rsidRPr="00132F6F">
        <w:rPr>
          <w:rFonts w:ascii="Tahoma" w:hAnsi="Tahoma" w:cs="Tahoma"/>
          <w:b/>
          <w:bCs/>
          <w:sz w:val="22"/>
          <w:szCs w:val="22"/>
        </w:rPr>
        <w:t>Seated Position:</w:t>
      </w:r>
      <w:r w:rsidRPr="00132F6F">
        <w:rPr>
          <w:rFonts w:ascii="Tahoma" w:hAnsi="Tahoma" w:cs="Tahoma"/>
          <w:sz w:val="22"/>
          <w:szCs w:val="22"/>
        </w:rPr>
        <w:t xml:space="preserve"> Always sit on the swing properly with feet off the ground. Standing on swings can lead to accidents.</w:t>
      </w:r>
    </w:p>
    <w:p w14:paraId="1F815086" w14:textId="77777777" w:rsidR="002909A2" w:rsidRDefault="002909A2" w:rsidP="00014DF2">
      <w:pPr>
        <w:numPr>
          <w:ilvl w:val="0"/>
          <w:numId w:val="37"/>
        </w:numPr>
        <w:rPr>
          <w:rFonts w:ascii="Tahoma" w:hAnsi="Tahoma" w:cs="Tahoma"/>
          <w:sz w:val="22"/>
          <w:szCs w:val="22"/>
        </w:rPr>
      </w:pPr>
      <w:r w:rsidRPr="00132F6F">
        <w:rPr>
          <w:rFonts w:ascii="Tahoma" w:hAnsi="Tahoma" w:cs="Tahoma"/>
          <w:b/>
          <w:bCs/>
          <w:sz w:val="22"/>
          <w:szCs w:val="22"/>
        </w:rPr>
        <w:t>One Person at a Time:</w:t>
      </w:r>
      <w:r w:rsidRPr="00132F6F">
        <w:rPr>
          <w:rFonts w:ascii="Tahoma" w:hAnsi="Tahoma" w:cs="Tahoma"/>
          <w:sz w:val="22"/>
          <w:szCs w:val="22"/>
        </w:rPr>
        <w:t xml:space="preserve"> Only one person should use a swing at a time to avoid collisions and injuries.</w:t>
      </w:r>
    </w:p>
    <w:p w14:paraId="3EAC4687" w14:textId="77777777" w:rsidR="00014DF2" w:rsidRPr="00132F6F" w:rsidRDefault="00014DF2" w:rsidP="00014DF2">
      <w:pPr>
        <w:ind w:left="720"/>
        <w:rPr>
          <w:rFonts w:ascii="Tahoma" w:hAnsi="Tahoma" w:cs="Tahoma"/>
          <w:sz w:val="22"/>
          <w:szCs w:val="22"/>
        </w:rPr>
      </w:pPr>
    </w:p>
    <w:p w14:paraId="3EFAF680" w14:textId="017F914B" w:rsidR="002909A2" w:rsidRPr="00132F6F" w:rsidRDefault="002909A2" w:rsidP="00014DF2">
      <w:pPr>
        <w:spacing w:line="240" w:lineRule="exact"/>
        <w:ind w:left="100"/>
        <w:rPr>
          <w:rFonts w:ascii="Tahoma" w:hAnsi="Tahoma" w:cs="Tahoma"/>
          <w:b/>
          <w:bCs/>
          <w:color w:val="FF6600"/>
          <w:sz w:val="22"/>
          <w:szCs w:val="22"/>
        </w:rPr>
      </w:pPr>
      <w:r w:rsidRPr="00132F6F">
        <w:rPr>
          <w:rFonts w:ascii="Tahoma" w:hAnsi="Tahoma" w:cs="Tahoma"/>
          <w:b/>
          <w:bCs/>
          <w:color w:val="FF6600"/>
          <w:sz w:val="22"/>
          <w:szCs w:val="22"/>
        </w:rPr>
        <w:t>3. Equipment Safety:</w:t>
      </w:r>
    </w:p>
    <w:p w14:paraId="3CCF73D4" w14:textId="77777777" w:rsidR="002909A2" w:rsidRPr="00132F6F" w:rsidRDefault="002909A2" w:rsidP="00014DF2">
      <w:pPr>
        <w:numPr>
          <w:ilvl w:val="0"/>
          <w:numId w:val="38"/>
        </w:numPr>
        <w:rPr>
          <w:rFonts w:ascii="Tahoma" w:hAnsi="Tahoma" w:cs="Tahoma"/>
          <w:sz w:val="22"/>
          <w:szCs w:val="22"/>
        </w:rPr>
      </w:pPr>
      <w:r w:rsidRPr="00132F6F">
        <w:rPr>
          <w:rFonts w:ascii="Tahoma" w:hAnsi="Tahoma" w:cs="Tahoma"/>
          <w:b/>
          <w:bCs/>
          <w:sz w:val="22"/>
          <w:szCs w:val="22"/>
        </w:rPr>
        <w:t>Inspect Regularly:</w:t>
      </w:r>
      <w:r w:rsidRPr="00132F6F">
        <w:rPr>
          <w:rFonts w:ascii="Tahoma" w:hAnsi="Tahoma" w:cs="Tahoma"/>
          <w:sz w:val="22"/>
          <w:szCs w:val="22"/>
        </w:rPr>
        <w:t xml:space="preserve"> Check swings for any signs of wear or damage before use. Ensure that all parts, such as chains and seats, are secure and in good condition.</w:t>
      </w:r>
    </w:p>
    <w:p w14:paraId="7D9B51FF" w14:textId="77777777" w:rsidR="002909A2" w:rsidRDefault="002909A2" w:rsidP="00014DF2">
      <w:pPr>
        <w:numPr>
          <w:ilvl w:val="0"/>
          <w:numId w:val="38"/>
        </w:numPr>
        <w:rPr>
          <w:rFonts w:ascii="Tahoma" w:hAnsi="Tahoma" w:cs="Tahoma"/>
          <w:sz w:val="22"/>
          <w:szCs w:val="22"/>
        </w:rPr>
      </w:pPr>
      <w:r w:rsidRPr="00132F6F">
        <w:rPr>
          <w:rFonts w:ascii="Tahoma" w:hAnsi="Tahoma" w:cs="Tahoma"/>
          <w:b/>
          <w:bCs/>
          <w:sz w:val="22"/>
          <w:szCs w:val="22"/>
        </w:rPr>
        <w:t>Safe Environment:</w:t>
      </w:r>
      <w:r w:rsidRPr="00132F6F">
        <w:rPr>
          <w:rFonts w:ascii="Tahoma" w:hAnsi="Tahoma" w:cs="Tahoma"/>
          <w:sz w:val="22"/>
          <w:szCs w:val="22"/>
        </w:rPr>
        <w:t xml:space="preserve"> Ensure that the swinging area is free from obstacles and has a soft surface like mulch, rubber mats, or grass to cushion falls.</w:t>
      </w:r>
    </w:p>
    <w:p w14:paraId="5E1A1262" w14:textId="77777777" w:rsidR="00014DF2" w:rsidRPr="00132F6F" w:rsidRDefault="00014DF2" w:rsidP="00014DF2">
      <w:pPr>
        <w:ind w:left="720"/>
        <w:rPr>
          <w:rFonts w:ascii="Tahoma" w:hAnsi="Tahoma" w:cs="Tahoma"/>
          <w:sz w:val="22"/>
          <w:szCs w:val="22"/>
        </w:rPr>
      </w:pPr>
    </w:p>
    <w:p w14:paraId="4AA59680" w14:textId="0CF539C2" w:rsidR="002909A2" w:rsidRPr="00132F6F" w:rsidRDefault="002909A2" w:rsidP="00014DF2">
      <w:pPr>
        <w:spacing w:line="240" w:lineRule="exact"/>
        <w:ind w:left="100"/>
        <w:rPr>
          <w:rFonts w:ascii="Tahoma" w:hAnsi="Tahoma" w:cs="Tahoma"/>
          <w:b/>
          <w:bCs/>
          <w:color w:val="FF6600"/>
          <w:sz w:val="22"/>
          <w:szCs w:val="22"/>
        </w:rPr>
      </w:pPr>
      <w:r w:rsidRPr="00132F6F">
        <w:rPr>
          <w:rFonts w:ascii="Tahoma" w:hAnsi="Tahoma" w:cs="Tahoma"/>
          <w:b/>
          <w:bCs/>
          <w:color w:val="FF6600"/>
          <w:sz w:val="22"/>
          <w:szCs w:val="22"/>
        </w:rPr>
        <w:t>4. Avoid Dangerous Behaviors:</w:t>
      </w:r>
    </w:p>
    <w:p w14:paraId="4D8B97DF" w14:textId="77777777" w:rsidR="002909A2" w:rsidRPr="00132F6F" w:rsidRDefault="002909A2" w:rsidP="00014DF2">
      <w:pPr>
        <w:numPr>
          <w:ilvl w:val="0"/>
          <w:numId w:val="39"/>
        </w:numPr>
        <w:rPr>
          <w:rFonts w:ascii="Tahoma" w:hAnsi="Tahoma" w:cs="Tahoma"/>
          <w:sz w:val="22"/>
          <w:szCs w:val="22"/>
        </w:rPr>
      </w:pPr>
      <w:r w:rsidRPr="00132F6F">
        <w:rPr>
          <w:rFonts w:ascii="Tahoma" w:hAnsi="Tahoma" w:cs="Tahoma"/>
          <w:b/>
          <w:bCs/>
          <w:sz w:val="22"/>
          <w:szCs w:val="22"/>
        </w:rPr>
        <w:t>No Twisting or Jumping:</w:t>
      </w:r>
      <w:r w:rsidRPr="00132F6F">
        <w:rPr>
          <w:rFonts w:ascii="Tahoma" w:hAnsi="Tahoma" w:cs="Tahoma"/>
          <w:sz w:val="22"/>
          <w:szCs w:val="22"/>
        </w:rPr>
        <w:t xml:space="preserve"> Avoid twisting the swing or jumping off while in motion, as these actions can lead to injuries.</w:t>
      </w:r>
    </w:p>
    <w:p w14:paraId="7F4E2B03" w14:textId="77777777" w:rsidR="002909A2" w:rsidRPr="00132F6F" w:rsidRDefault="002909A2" w:rsidP="002909A2">
      <w:pPr>
        <w:numPr>
          <w:ilvl w:val="0"/>
          <w:numId w:val="39"/>
        </w:numPr>
        <w:spacing w:before="100" w:beforeAutospacing="1" w:after="100" w:afterAutospacing="1"/>
        <w:rPr>
          <w:rFonts w:ascii="Tahoma" w:hAnsi="Tahoma" w:cs="Tahoma"/>
          <w:sz w:val="22"/>
          <w:szCs w:val="22"/>
        </w:rPr>
      </w:pPr>
      <w:r w:rsidRPr="00132F6F">
        <w:rPr>
          <w:rFonts w:ascii="Tahoma" w:hAnsi="Tahoma" w:cs="Tahoma"/>
          <w:b/>
          <w:bCs/>
          <w:sz w:val="22"/>
          <w:szCs w:val="22"/>
        </w:rPr>
        <w:t>Proper Installation:</w:t>
      </w:r>
      <w:r w:rsidRPr="00132F6F">
        <w:rPr>
          <w:rFonts w:ascii="Tahoma" w:hAnsi="Tahoma" w:cs="Tahoma"/>
          <w:sz w:val="22"/>
          <w:szCs w:val="22"/>
        </w:rPr>
        <w:t xml:space="preserve"> Ensure that swings are installed according to manufacturer guidelines, with appropriate clearance from other structures and ground surfaces.</w:t>
      </w:r>
    </w:p>
    <w:p w14:paraId="74D50C98" w14:textId="77777777" w:rsidR="002909A2" w:rsidRPr="00132F6F" w:rsidRDefault="002909A2" w:rsidP="002909A2">
      <w:pPr>
        <w:spacing w:before="100" w:beforeAutospacing="1" w:after="100" w:afterAutospacing="1"/>
        <w:rPr>
          <w:rFonts w:ascii="Tahoma" w:hAnsi="Tahoma" w:cs="Tahoma"/>
          <w:sz w:val="22"/>
          <w:szCs w:val="22"/>
        </w:rPr>
      </w:pPr>
      <w:r w:rsidRPr="00132F6F">
        <w:rPr>
          <w:rFonts w:ascii="Tahoma" w:hAnsi="Tahoma" w:cs="Tahoma"/>
          <w:sz w:val="22"/>
          <w:szCs w:val="22"/>
        </w:rPr>
        <w:t>By understanding the history, benefits, and safety practices associated with swinging, you can enjoy this timeless activity while ensuring a safe and enjoyable experience for all participants.</w:t>
      </w:r>
    </w:p>
    <w:p w14:paraId="0036C377" w14:textId="79D348F7" w:rsidR="00B76931" w:rsidRPr="00014DF2" w:rsidRDefault="006E1EFD" w:rsidP="00014DF2">
      <w:pPr>
        <w:ind w:left="100"/>
        <w:rPr>
          <w:rFonts w:ascii="Tahoma" w:hAnsi="Tahoma" w:cs="Tahoma"/>
          <w:b/>
          <w:bCs/>
          <w:color w:val="3333FF"/>
          <w:sz w:val="28"/>
          <w:szCs w:val="28"/>
        </w:rPr>
      </w:pPr>
      <w:r w:rsidRPr="00014DF2">
        <w:rPr>
          <w:rFonts w:ascii="Tahoma" w:hAnsi="Tahoma" w:cs="Tahoma"/>
          <w:b/>
          <w:bCs/>
          <w:color w:val="3333FF"/>
          <w:sz w:val="28"/>
          <w:szCs w:val="28"/>
        </w:rPr>
        <w:t>Section 2: Sliding</w:t>
      </w:r>
    </w:p>
    <w:p w14:paraId="4260B270" w14:textId="77777777" w:rsidR="006E1EFD" w:rsidRPr="00132F6F" w:rsidRDefault="006E1EFD" w:rsidP="006E1EFD">
      <w:pPr>
        <w:ind w:left="100" w:right="-50"/>
        <w:rPr>
          <w:rFonts w:ascii="Tahoma" w:hAnsi="Tahoma" w:cs="Tahoma"/>
          <w:w w:val="98"/>
          <w:sz w:val="22"/>
          <w:szCs w:val="22"/>
        </w:rPr>
      </w:pPr>
    </w:p>
    <w:p w14:paraId="4FF55956" w14:textId="39A3221E" w:rsidR="00B76931" w:rsidRPr="00014DF2" w:rsidRDefault="006E1EFD" w:rsidP="00014DF2">
      <w:pPr>
        <w:spacing w:line="240" w:lineRule="exact"/>
        <w:ind w:left="100"/>
        <w:rPr>
          <w:rFonts w:ascii="Tahoma" w:hAnsi="Tahoma" w:cs="Tahoma"/>
          <w:b/>
          <w:bCs/>
          <w:color w:val="FF6600"/>
          <w:sz w:val="22"/>
          <w:szCs w:val="22"/>
        </w:rPr>
      </w:pPr>
      <w:r w:rsidRPr="00014DF2">
        <w:rPr>
          <w:rFonts w:ascii="Tahoma" w:hAnsi="Tahoma" w:cs="Tahoma"/>
          <w:b/>
          <w:bCs/>
          <w:color w:val="FF6600"/>
          <w:sz w:val="22"/>
          <w:szCs w:val="22"/>
        </w:rPr>
        <w:t>Introduction to Sliding</w:t>
      </w:r>
    </w:p>
    <w:p w14:paraId="18CF38AB" w14:textId="6B0D66C8" w:rsidR="00B76931" w:rsidRPr="00014DF2" w:rsidRDefault="00000000" w:rsidP="00014DF2">
      <w:pPr>
        <w:pStyle w:val="ListParagraph"/>
        <w:numPr>
          <w:ilvl w:val="0"/>
          <w:numId w:val="14"/>
        </w:numPr>
        <w:ind w:right="-50"/>
        <w:rPr>
          <w:rFonts w:ascii="Tahoma" w:hAnsi="Tahoma" w:cs="Tahoma"/>
          <w:sz w:val="22"/>
          <w:szCs w:val="22"/>
        </w:rPr>
      </w:pPr>
      <w:r w:rsidRPr="00014DF2">
        <w:rPr>
          <w:rFonts w:ascii="Tahoma" w:hAnsi="Tahoma" w:cs="Tahoma"/>
          <w:sz w:val="22"/>
          <w:szCs w:val="22"/>
        </w:rPr>
        <w:t>Overview of slides and their history</w:t>
      </w:r>
    </w:p>
    <w:p w14:paraId="60BDC811" w14:textId="652B0627" w:rsidR="00B76931" w:rsidRPr="00014DF2" w:rsidRDefault="00000000" w:rsidP="00014DF2">
      <w:pPr>
        <w:pStyle w:val="ListParagraph"/>
        <w:numPr>
          <w:ilvl w:val="0"/>
          <w:numId w:val="14"/>
        </w:numPr>
        <w:ind w:right="-50"/>
        <w:rPr>
          <w:rFonts w:ascii="Tahoma" w:hAnsi="Tahoma" w:cs="Tahoma"/>
          <w:sz w:val="22"/>
          <w:szCs w:val="22"/>
        </w:rPr>
      </w:pPr>
      <w:r w:rsidRPr="00014DF2">
        <w:rPr>
          <w:rFonts w:ascii="Tahoma" w:hAnsi="Tahoma" w:cs="Tahoma"/>
          <w:sz w:val="22"/>
          <w:szCs w:val="22"/>
        </w:rPr>
        <w:t xml:space="preserve">Beneﬁts of sliding (e.g., </w:t>
      </w:r>
      <w:r w:rsidR="006E1EFD" w:rsidRPr="00014DF2">
        <w:rPr>
          <w:rFonts w:ascii="Tahoma" w:hAnsi="Tahoma" w:cs="Tahoma"/>
          <w:sz w:val="22"/>
          <w:szCs w:val="22"/>
        </w:rPr>
        <w:t>spatial</w:t>
      </w:r>
      <w:r w:rsidRPr="00014DF2">
        <w:rPr>
          <w:rFonts w:ascii="Tahoma" w:hAnsi="Tahoma" w:cs="Tahoma"/>
          <w:sz w:val="22"/>
          <w:szCs w:val="22"/>
        </w:rPr>
        <w:t xml:space="preserve"> awareness, gross motor skills)</w:t>
      </w:r>
    </w:p>
    <w:p w14:paraId="6BB12D1C" w14:textId="64A470F2" w:rsidR="00B76931" w:rsidRPr="00014DF2" w:rsidRDefault="00000000" w:rsidP="00014DF2">
      <w:pPr>
        <w:pStyle w:val="ListParagraph"/>
        <w:numPr>
          <w:ilvl w:val="0"/>
          <w:numId w:val="14"/>
        </w:numPr>
        <w:ind w:right="-50"/>
        <w:rPr>
          <w:rFonts w:ascii="Tahoma" w:hAnsi="Tahoma" w:cs="Tahoma"/>
          <w:sz w:val="22"/>
          <w:szCs w:val="22"/>
        </w:rPr>
      </w:pPr>
      <w:r w:rsidRPr="00014DF2">
        <w:rPr>
          <w:rFonts w:ascii="Tahoma" w:hAnsi="Tahoma" w:cs="Tahoma"/>
          <w:sz w:val="22"/>
          <w:szCs w:val="22"/>
        </w:rPr>
        <w:t>Safety rules and guidelines</w:t>
      </w:r>
    </w:p>
    <w:p w14:paraId="071C6B75" w14:textId="77777777" w:rsidR="00B76931" w:rsidRPr="00132F6F" w:rsidRDefault="00B76931" w:rsidP="006E1EFD">
      <w:pPr>
        <w:ind w:left="100" w:right="-50"/>
        <w:rPr>
          <w:rFonts w:ascii="Tahoma" w:hAnsi="Tahoma" w:cs="Tahoma"/>
          <w:w w:val="98"/>
          <w:sz w:val="22"/>
          <w:szCs w:val="22"/>
        </w:rPr>
      </w:pPr>
    </w:p>
    <w:p w14:paraId="68532AB6" w14:textId="77777777" w:rsidR="00B76931" w:rsidRPr="00014DF2" w:rsidRDefault="00000000" w:rsidP="00014DF2">
      <w:pPr>
        <w:spacing w:line="240" w:lineRule="exact"/>
        <w:ind w:left="100"/>
        <w:rPr>
          <w:rFonts w:ascii="Tahoma" w:hAnsi="Tahoma" w:cs="Tahoma"/>
          <w:b/>
          <w:bCs/>
          <w:color w:val="FF6600"/>
          <w:sz w:val="22"/>
          <w:szCs w:val="22"/>
        </w:rPr>
      </w:pPr>
      <w:r w:rsidRPr="00014DF2">
        <w:rPr>
          <w:rFonts w:ascii="Tahoma" w:hAnsi="Tahoma" w:cs="Tahoma"/>
          <w:b/>
          <w:bCs/>
          <w:color w:val="FF6600"/>
          <w:sz w:val="22"/>
          <w:szCs w:val="22"/>
        </w:rPr>
        <w:t>Sliding Techniques</w:t>
      </w:r>
    </w:p>
    <w:p w14:paraId="1807E7FD" w14:textId="46CCC0BA" w:rsidR="00B76931" w:rsidRPr="00014DF2" w:rsidRDefault="00000000" w:rsidP="00014DF2">
      <w:pPr>
        <w:pStyle w:val="ListParagraph"/>
        <w:numPr>
          <w:ilvl w:val="0"/>
          <w:numId w:val="14"/>
        </w:numPr>
        <w:ind w:right="-50"/>
        <w:rPr>
          <w:rFonts w:ascii="Tahoma" w:hAnsi="Tahoma" w:cs="Tahoma"/>
          <w:sz w:val="22"/>
          <w:szCs w:val="22"/>
        </w:rPr>
      </w:pPr>
      <w:r w:rsidRPr="00014DF2">
        <w:rPr>
          <w:rFonts w:ascii="Tahoma" w:hAnsi="Tahoma" w:cs="Tahoma"/>
          <w:sz w:val="22"/>
          <w:szCs w:val="22"/>
        </w:rPr>
        <w:t>Proper si</w:t>
      </w:r>
      <w:r w:rsidR="006E1EFD" w:rsidRPr="00014DF2">
        <w:rPr>
          <w:rFonts w:ascii="Tahoma" w:hAnsi="Tahoma" w:cs="Tahoma"/>
          <w:sz w:val="22"/>
          <w:szCs w:val="22"/>
        </w:rPr>
        <w:t>tti</w:t>
      </w:r>
      <w:r w:rsidRPr="00014DF2">
        <w:rPr>
          <w:rFonts w:ascii="Tahoma" w:hAnsi="Tahoma" w:cs="Tahoma"/>
          <w:sz w:val="22"/>
          <w:szCs w:val="22"/>
        </w:rPr>
        <w:t xml:space="preserve">ng/standing </w:t>
      </w:r>
      <w:r w:rsidR="006E1EFD" w:rsidRPr="00014DF2">
        <w:rPr>
          <w:rFonts w:ascii="Tahoma" w:hAnsi="Tahoma" w:cs="Tahoma"/>
          <w:sz w:val="22"/>
          <w:szCs w:val="22"/>
        </w:rPr>
        <w:t>position</w:t>
      </w:r>
    </w:p>
    <w:p w14:paraId="025BA516" w14:textId="055EFD21" w:rsidR="00B76931" w:rsidRPr="00014DF2" w:rsidRDefault="00000000" w:rsidP="00014DF2">
      <w:pPr>
        <w:pStyle w:val="ListParagraph"/>
        <w:numPr>
          <w:ilvl w:val="0"/>
          <w:numId w:val="14"/>
        </w:numPr>
        <w:ind w:right="-50"/>
        <w:rPr>
          <w:rFonts w:ascii="Tahoma" w:hAnsi="Tahoma" w:cs="Tahoma"/>
          <w:sz w:val="22"/>
          <w:szCs w:val="22"/>
        </w:rPr>
      </w:pPr>
      <w:r w:rsidRPr="00014DF2">
        <w:rPr>
          <w:rFonts w:ascii="Tahoma" w:hAnsi="Tahoma" w:cs="Tahoma"/>
          <w:sz w:val="22"/>
          <w:szCs w:val="22"/>
        </w:rPr>
        <w:lastRenderedPageBreak/>
        <w:t>Sliding techniques (e.g., straight slide, turning slide)</w:t>
      </w:r>
    </w:p>
    <w:p w14:paraId="10D8FE1C" w14:textId="2BE46B93" w:rsidR="00B76931" w:rsidRPr="00014DF2" w:rsidRDefault="00000000" w:rsidP="00014DF2">
      <w:pPr>
        <w:pStyle w:val="ListParagraph"/>
        <w:numPr>
          <w:ilvl w:val="0"/>
          <w:numId w:val="14"/>
        </w:numPr>
        <w:ind w:right="-50"/>
        <w:rPr>
          <w:rFonts w:ascii="Tahoma" w:hAnsi="Tahoma" w:cs="Tahoma"/>
          <w:sz w:val="22"/>
          <w:szCs w:val="22"/>
        </w:rPr>
      </w:pPr>
      <w:r w:rsidRPr="00014DF2">
        <w:rPr>
          <w:rFonts w:ascii="Tahoma" w:hAnsi="Tahoma" w:cs="Tahoma"/>
          <w:sz w:val="22"/>
          <w:szCs w:val="22"/>
        </w:rPr>
        <w:t xml:space="preserve">Games and </w:t>
      </w:r>
      <w:r w:rsidR="006E1EFD" w:rsidRPr="00014DF2">
        <w:rPr>
          <w:rFonts w:ascii="Tahoma" w:hAnsi="Tahoma" w:cs="Tahoma"/>
          <w:sz w:val="22"/>
          <w:szCs w:val="22"/>
        </w:rPr>
        <w:t>Activities</w:t>
      </w:r>
      <w:r w:rsidRPr="00014DF2">
        <w:rPr>
          <w:rFonts w:ascii="Tahoma" w:hAnsi="Tahoma" w:cs="Tahoma"/>
          <w:sz w:val="22"/>
          <w:szCs w:val="22"/>
        </w:rPr>
        <w:t xml:space="preserve"> to </w:t>
      </w:r>
      <w:r w:rsidR="006E1EFD" w:rsidRPr="00014DF2">
        <w:rPr>
          <w:rFonts w:ascii="Tahoma" w:hAnsi="Tahoma" w:cs="Tahoma"/>
          <w:sz w:val="22"/>
          <w:szCs w:val="22"/>
        </w:rPr>
        <w:t>Practice</w:t>
      </w:r>
      <w:r w:rsidRPr="00014DF2">
        <w:rPr>
          <w:rFonts w:ascii="Tahoma" w:hAnsi="Tahoma" w:cs="Tahoma"/>
          <w:sz w:val="22"/>
          <w:szCs w:val="22"/>
        </w:rPr>
        <w:t xml:space="preserve"> sliding</w:t>
      </w:r>
    </w:p>
    <w:p w14:paraId="6F9925BA" w14:textId="77777777" w:rsidR="00B76931" w:rsidRPr="00132F6F" w:rsidRDefault="00B76931" w:rsidP="006E1EFD">
      <w:pPr>
        <w:ind w:left="100" w:right="-50"/>
        <w:rPr>
          <w:rFonts w:ascii="Tahoma" w:hAnsi="Tahoma" w:cs="Tahoma"/>
          <w:w w:val="98"/>
          <w:sz w:val="22"/>
          <w:szCs w:val="22"/>
        </w:rPr>
      </w:pPr>
    </w:p>
    <w:p w14:paraId="61495232" w14:textId="77777777" w:rsidR="00B76931" w:rsidRPr="00014DF2" w:rsidRDefault="00000000" w:rsidP="00014DF2">
      <w:pPr>
        <w:spacing w:line="240" w:lineRule="exact"/>
        <w:ind w:left="100"/>
        <w:rPr>
          <w:rFonts w:ascii="Tahoma" w:hAnsi="Tahoma" w:cs="Tahoma"/>
          <w:b/>
          <w:bCs/>
          <w:color w:val="FF6600"/>
          <w:sz w:val="22"/>
          <w:szCs w:val="22"/>
        </w:rPr>
      </w:pPr>
      <w:r w:rsidRPr="00014DF2">
        <w:rPr>
          <w:rFonts w:ascii="Tahoma" w:hAnsi="Tahoma" w:cs="Tahoma"/>
          <w:b/>
          <w:bCs/>
          <w:color w:val="FF6600"/>
          <w:sz w:val="22"/>
          <w:szCs w:val="22"/>
        </w:rPr>
        <w:t>Advanced Sliding Challenges</w:t>
      </w:r>
    </w:p>
    <w:p w14:paraId="2A00C200" w14:textId="1028F719" w:rsidR="00B76931" w:rsidRPr="00014DF2" w:rsidRDefault="00000000" w:rsidP="00014DF2">
      <w:pPr>
        <w:pStyle w:val="ListParagraph"/>
        <w:numPr>
          <w:ilvl w:val="0"/>
          <w:numId w:val="14"/>
        </w:numPr>
        <w:ind w:right="-50"/>
        <w:rPr>
          <w:rFonts w:ascii="Tahoma" w:hAnsi="Tahoma" w:cs="Tahoma"/>
          <w:sz w:val="22"/>
          <w:szCs w:val="22"/>
        </w:rPr>
      </w:pPr>
      <w:r w:rsidRPr="00014DF2">
        <w:rPr>
          <w:rFonts w:ascii="Tahoma" w:hAnsi="Tahoma" w:cs="Tahoma"/>
          <w:sz w:val="22"/>
          <w:szCs w:val="22"/>
        </w:rPr>
        <w:t>Sliding from diﬀerent heights</w:t>
      </w:r>
    </w:p>
    <w:p w14:paraId="7A1F4719" w14:textId="1A7B0261" w:rsidR="00B76931" w:rsidRPr="00014DF2" w:rsidRDefault="00000000" w:rsidP="00014DF2">
      <w:pPr>
        <w:pStyle w:val="ListParagraph"/>
        <w:numPr>
          <w:ilvl w:val="0"/>
          <w:numId w:val="14"/>
        </w:numPr>
        <w:ind w:right="-50"/>
        <w:rPr>
          <w:rFonts w:ascii="Tahoma" w:hAnsi="Tahoma" w:cs="Tahoma"/>
          <w:sz w:val="22"/>
          <w:szCs w:val="22"/>
        </w:rPr>
      </w:pPr>
      <w:r w:rsidRPr="00014DF2">
        <w:rPr>
          <w:rFonts w:ascii="Tahoma" w:hAnsi="Tahoma" w:cs="Tahoma"/>
          <w:sz w:val="22"/>
          <w:szCs w:val="22"/>
        </w:rPr>
        <w:t>Sliding with obstacles or challenges</w:t>
      </w:r>
    </w:p>
    <w:p w14:paraId="5F7E2560" w14:textId="1AF4BA46" w:rsidR="006E1EFD" w:rsidRPr="00014DF2" w:rsidRDefault="006E1EFD" w:rsidP="00014DF2">
      <w:pPr>
        <w:pStyle w:val="ListParagraph"/>
        <w:numPr>
          <w:ilvl w:val="0"/>
          <w:numId w:val="14"/>
        </w:numPr>
        <w:ind w:right="-50"/>
        <w:rPr>
          <w:rFonts w:ascii="Tahoma" w:hAnsi="Tahoma" w:cs="Tahoma"/>
          <w:sz w:val="22"/>
          <w:szCs w:val="22"/>
        </w:rPr>
      </w:pPr>
      <w:r w:rsidRPr="00014DF2">
        <w:rPr>
          <w:rFonts w:ascii="Tahoma" w:hAnsi="Tahoma" w:cs="Tahoma"/>
          <w:sz w:val="22"/>
          <w:szCs w:val="22"/>
        </w:rPr>
        <w:t xml:space="preserve">Cooperative sliding activities (e.g., relay races, synchronized sliding) </w:t>
      </w:r>
    </w:p>
    <w:p w14:paraId="004E1A4E" w14:textId="77777777" w:rsidR="006E1EFD" w:rsidRPr="00132F6F" w:rsidRDefault="006E1EFD" w:rsidP="006E1EFD">
      <w:pPr>
        <w:ind w:left="100" w:right="-50"/>
        <w:rPr>
          <w:rFonts w:ascii="Tahoma" w:hAnsi="Tahoma" w:cs="Tahoma"/>
          <w:w w:val="98"/>
          <w:sz w:val="22"/>
          <w:szCs w:val="22"/>
        </w:rPr>
      </w:pPr>
    </w:p>
    <w:p w14:paraId="1CF786C4" w14:textId="399ABCE9" w:rsidR="00B76931" w:rsidRPr="00014DF2" w:rsidRDefault="00000000" w:rsidP="00014DF2">
      <w:pPr>
        <w:spacing w:line="240" w:lineRule="exact"/>
        <w:ind w:left="100"/>
        <w:rPr>
          <w:rFonts w:ascii="Tahoma" w:hAnsi="Tahoma" w:cs="Tahoma"/>
          <w:b/>
          <w:bCs/>
          <w:color w:val="FF6600"/>
          <w:sz w:val="22"/>
          <w:szCs w:val="22"/>
        </w:rPr>
      </w:pPr>
      <w:r w:rsidRPr="00014DF2">
        <w:rPr>
          <w:rFonts w:ascii="Tahoma" w:hAnsi="Tahoma" w:cs="Tahoma"/>
          <w:b/>
          <w:bCs/>
          <w:color w:val="FF6600"/>
          <w:sz w:val="22"/>
          <w:szCs w:val="22"/>
        </w:rPr>
        <w:t>Slide Races and Challenges</w:t>
      </w:r>
    </w:p>
    <w:p w14:paraId="5EF9CA45" w14:textId="1A6E896E" w:rsidR="00B76931" w:rsidRPr="00014DF2" w:rsidRDefault="00000000" w:rsidP="00014DF2">
      <w:pPr>
        <w:pStyle w:val="ListParagraph"/>
        <w:numPr>
          <w:ilvl w:val="0"/>
          <w:numId w:val="14"/>
        </w:numPr>
        <w:ind w:right="-50"/>
        <w:rPr>
          <w:rFonts w:ascii="Tahoma" w:hAnsi="Tahoma" w:cs="Tahoma"/>
          <w:sz w:val="22"/>
          <w:szCs w:val="22"/>
        </w:rPr>
      </w:pPr>
      <w:r w:rsidRPr="00014DF2">
        <w:rPr>
          <w:rFonts w:ascii="Tahoma" w:hAnsi="Tahoma" w:cs="Tahoma"/>
          <w:sz w:val="22"/>
          <w:szCs w:val="22"/>
        </w:rPr>
        <w:t>Slide Races (individual and team)</w:t>
      </w:r>
    </w:p>
    <w:p w14:paraId="2FD19455" w14:textId="5C44427F" w:rsidR="00B76931" w:rsidRPr="00014DF2" w:rsidRDefault="00000000" w:rsidP="00014DF2">
      <w:pPr>
        <w:pStyle w:val="ListParagraph"/>
        <w:numPr>
          <w:ilvl w:val="0"/>
          <w:numId w:val="14"/>
        </w:numPr>
        <w:ind w:right="-50"/>
        <w:rPr>
          <w:rFonts w:ascii="Tahoma" w:hAnsi="Tahoma" w:cs="Tahoma"/>
          <w:sz w:val="22"/>
          <w:szCs w:val="22"/>
        </w:rPr>
      </w:pPr>
      <w:r w:rsidRPr="00014DF2">
        <w:rPr>
          <w:rFonts w:ascii="Tahoma" w:hAnsi="Tahoma" w:cs="Tahoma"/>
          <w:sz w:val="22"/>
          <w:szCs w:val="22"/>
        </w:rPr>
        <w:t>Slide Obstacle Course</w:t>
      </w:r>
    </w:p>
    <w:p w14:paraId="16343D80" w14:textId="47F17B4D" w:rsidR="00B76931" w:rsidRPr="00014DF2" w:rsidRDefault="00000000" w:rsidP="00014DF2">
      <w:pPr>
        <w:pStyle w:val="ListParagraph"/>
        <w:numPr>
          <w:ilvl w:val="0"/>
          <w:numId w:val="14"/>
        </w:numPr>
        <w:ind w:right="-50"/>
        <w:rPr>
          <w:rFonts w:ascii="Tahoma" w:hAnsi="Tahoma" w:cs="Tahoma"/>
          <w:sz w:val="22"/>
          <w:szCs w:val="22"/>
        </w:rPr>
      </w:pPr>
      <w:r w:rsidRPr="00014DF2">
        <w:rPr>
          <w:rFonts w:ascii="Tahoma" w:hAnsi="Tahoma" w:cs="Tahoma"/>
          <w:sz w:val="22"/>
          <w:szCs w:val="22"/>
        </w:rPr>
        <w:t>Slide Hopscotch</w:t>
      </w:r>
    </w:p>
    <w:p w14:paraId="3BEB3F2C" w14:textId="77777777" w:rsidR="005715F9" w:rsidRPr="00014DF2" w:rsidRDefault="00000000" w:rsidP="00014DF2">
      <w:pPr>
        <w:pStyle w:val="ListParagraph"/>
        <w:numPr>
          <w:ilvl w:val="0"/>
          <w:numId w:val="14"/>
        </w:numPr>
        <w:ind w:right="-50"/>
        <w:rPr>
          <w:rFonts w:ascii="Tahoma" w:hAnsi="Tahoma" w:cs="Tahoma"/>
          <w:sz w:val="22"/>
          <w:szCs w:val="22"/>
        </w:rPr>
      </w:pPr>
      <w:r w:rsidRPr="00014DF2">
        <w:rPr>
          <w:rFonts w:ascii="Tahoma" w:hAnsi="Tahoma" w:cs="Tahoma"/>
          <w:sz w:val="22"/>
          <w:szCs w:val="22"/>
        </w:rPr>
        <w:t>Slide Pa</w:t>
      </w:r>
      <w:r w:rsidR="006E1EFD" w:rsidRPr="00014DF2">
        <w:rPr>
          <w:rFonts w:ascii="Tahoma" w:hAnsi="Tahoma" w:cs="Tahoma"/>
          <w:sz w:val="22"/>
          <w:szCs w:val="22"/>
        </w:rPr>
        <w:t>tt</w:t>
      </w:r>
      <w:r w:rsidRPr="00014DF2">
        <w:rPr>
          <w:rFonts w:ascii="Tahoma" w:hAnsi="Tahoma" w:cs="Tahoma"/>
          <w:sz w:val="22"/>
          <w:szCs w:val="22"/>
        </w:rPr>
        <w:t xml:space="preserve">erns (e.g., zigzag, reverse) </w:t>
      </w:r>
    </w:p>
    <w:p w14:paraId="0FC0E2BD" w14:textId="77777777" w:rsidR="005715F9" w:rsidRPr="00132F6F" w:rsidRDefault="005715F9" w:rsidP="006E1EFD">
      <w:pPr>
        <w:ind w:left="100" w:right="-50"/>
        <w:rPr>
          <w:rFonts w:ascii="Tahoma" w:hAnsi="Tahoma" w:cs="Tahoma"/>
          <w:w w:val="98"/>
          <w:sz w:val="22"/>
          <w:szCs w:val="22"/>
        </w:rPr>
      </w:pPr>
    </w:p>
    <w:p w14:paraId="6D2808F3" w14:textId="4AE35F03" w:rsidR="00B76931" w:rsidRPr="00014DF2" w:rsidRDefault="00000000" w:rsidP="00014DF2">
      <w:pPr>
        <w:spacing w:line="240" w:lineRule="exact"/>
        <w:ind w:left="100"/>
        <w:rPr>
          <w:rFonts w:ascii="Tahoma" w:hAnsi="Tahoma" w:cs="Tahoma"/>
          <w:b/>
          <w:bCs/>
          <w:color w:val="FF6600"/>
          <w:sz w:val="22"/>
          <w:szCs w:val="22"/>
        </w:rPr>
      </w:pPr>
      <w:r w:rsidRPr="00014DF2">
        <w:rPr>
          <w:rFonts w:ascii="Tahoma" w:hAnsi="Tahoma" w:cs="Tahoma"/>
          <w:b/>
          <w:bCs/>
          <w:color w:val="FF6600"/>
          <w:sz w:val="22"/>
          <w:szCs w:val="22"/>
        </w:rPr>
        <w:t xml:space="preserve">Slide </w:t>
      </w:r>
      <w:r w:rsidR="006E1EFD" w:rsidRPr="00014DF2">
        <w:rPr>
          <w:rFonts w:ascii="Tahoma" w:hAnsi="Tahoma" w:cs="Tahoma"/>
          <w:b/>
          <w:bCs/>
          <w:color w:val="FF6600"/>
          <w:sz w:val="22"/>
          <w:szCs w:val="22"/>
        </w:rPr>
        <w:t>Exploration</w:t>
      </w:r>
    </w:p>
    <w:p w14:paraId="33EC4DFC" w14:textId="5F1F2D0D" w:rsidR="00B76931" w:rsidRPr="00014DF2" w:rsidRDefault="00000000" w:rsidP="00014DF2">
      <w:pPr>
        <w:pStyle w:val="ListParagraph"/>
        <w:numPr>
          <w:ilvl w:val="0"/>
          <w:numId w:val="14"/>
        </w:numPr>
        <w:ind w:right="-50"/>
        <w:rPr>
          <w:rFonts w:ascii="Tahoma" w:hAnsi="Tahoma" w:cs="Tahoma"/>
          <w:sz w:val="22"/>
          <w:szCs w:val="22"/>
        </w:rPr>
      </w:pPr>
      <w:r w:rsidRPr="00014DF2">
        <w:rPr>
          <w:rFonts w:ascii="Tahoma" w:hAnsi="Tahoma" w:cs="Tahoma"/>
          <w:sz w:val="22"/>
          <w:szCs w:val="22"/>
        </w:rPr>
        <w:t xml:space="preserve">Sliding with diﬀerent body </w:t>
      </w:r>
      <w:r w:rsidR="006E1EFD" w:rsidRPr="00014DF2">
        <w:rPr>
          <w:rFonts w:ascii="Tahoma" w:hAnsi="Tahoma" w:cs="Tahoma"/>
          <w:sz w:val="22"/>
          <w:szCs w:val="22"/>
        </w:rPr>
        <w:t>positions</w:t>
      </w:r>
      <w:r w:rsidRPr="00014DF2">
        <w:rPr>
          <w:rFonts w:ascii="Tahoma" w:hAnsi="Tahoma" w:cs="Tahoma"/>
          <w:sz w:val="22"/>
          <w:szCs w:val="22"/>
        </w:rPr>
        <w:t xml:space="preserve"> (e.g., backwards, sideways)</w:t>
      </w:r>
    </w:p>
    <w:p w14:paraId="0B789232" w14:textId="6D40A026" w:rsidR="00B76931" w:rsidRPr="00014DF2" w:rsidRDefault="00000000" w:rsidP="00014DF2">
      <w:pPr>
        <w:pStyle w:val="ListParagraph"/>
        <w:numPr>
          <w:ilvl w:val="0"/>
          <w:numId w:val="14"/>
        </w:numPr>
        <w:ind w:right="-50"/>
        <w:rPr>
          <w:rFonts w:ascii="Tahoma" w:hAnsi="Tahoma" w:cs="Tahoma"/>
          <w:sz w:val="22"/>
          <w:szCs w:val="22"/>
        </w:rPr>
      </w:pPr>
      <w:r w:rsidRPr="00014DF2">
        <w:rPr>
          <w:rFonts w:ascii="Tahoma" w:hAnsi="Tahoma" w:cs="Tahoma"/>
          <w:sz w:val="22"/>
          <w:szCs w:val="22"/>
        </w:rPr>
        <w:t>Sliding with objects or toys</w:t>
      </w:r>
    </w:p>
    <w:p w14:paraId="2B8D2CE1" w14:textId="11EB4D77" w:rsidR="00B76931" w:rsidRPr="00014DF2" w:rsidRDefault="00000000" w:rsidP="00014DF2">
      <w:pPr>
        <w:pStyle w:val="ListParagraph"/>
        <w:numPr>
          <w:ilvl w:val="0"/>
          <w:numId w:val="14"/>
        </w:numPr>
        <w:ind w:right="-50"/>
        <w:rPr>
          <w:rFonts w:ascii="Tahoma" w:hAnsi="Tahoma" w:cs="Tahoma"/>
          <w:sz w:val="22"/>
          <w:szCs w:val="22"/>
        </w:rPr>
      </w:pPr>
      <w:r w:rsidRPr="00014DF2">
        <w:rPr>
          <w:rFonts w:ascii="Tahoma" w:hAnsi="Tahoma" w:cs="Tahoma"/>
          <w:sz w:val="22"/>
          <w:szCs w:val="22"/>
        </w:rPr>
        <w:t>Sliding with diﬀerent textured surfaces or materials</w:t>
      </w:r>
    </w:p>
    <w:p w14:paraId="61FF8DBA" w14:textId="77777777" w:rsidR="00B76931" w:rsidRPr="00132F6F" w:rsidRDefault="00B76931" w:rsidP="006E1EFD">
      <w:pPr>
        <w:ind w:left="100" w:right="-50"/>
        <w:rPr>
          <w:rFonts w:ascii="Tahoma" w:hAnsi="Tahoma" w:cs="Tahoma"/>
          <w:w w:val="98"/>
          <w:sz w:val="22"/>
          <w:szCs w:val="22"/>
        </w:rPr>
      </w:pPr>
    </w:p>
    <w:p w14:paraId="23ECF82E" w14:textId="6E690FF1" w:rsidR="00B76931" w:rsidRPr="00014DF2" w:rsidRDefault="00000000" w:rsidP="00014DF2">
      <w:pPr>
        <w:spacing w:line="240" w:lineRule="exact"/>
        <w:ind w:left="100"/>
        <w:rPr>
          <w:rFonts w:ascii="Tahoma" w:hAnsi="Tahoma" w:cs="Tahoma"/>
          <w:b/>
          <w:bCs/>
          <w:color w:val="FF6600"/>
          <w:sz w:val="22"/>
          <w:szCs w:val="22"/>
        </w:rPr>
      </w:pPr>
      <w:r w:rsidRPr="00014DF2">
        <w:rPr>
          <w:rFonts w:ascii="Tahoma" w:hAnsi="Tahoma" w:cs="Tahoma"/>
          <w:b/>
          <w:bCs/>
          <w:color w:val="FF6600"/>
          <w:sz w:val="22"/>
          <w:szCs w:val="22"/>
        </w:rPr>
        <w:t xml:space="preserve">Slide Storytelling and </w:t>
      </w:r>
      <w:r w:rsidR="006E1EFD" w:rsidRPr="00014DF2">
        <w:rPr>
          <w:rFonts w:ascii="Tahoma" w:hAnsi="Tahoma" w:cs="Tahoma"/>
          <w:b/>
          <w:bCs/>
          <w:color w:val="FF6600"/>
          <w:sz w:val="22"/>
          <w:szCs w:val="22"/>
        </w:rPr>
        <w:t>Imagination</w:t>
      </w:r>
    </w:p>
    <w:p w14:paraId="0E5B3FE6" w14:textId="2DD67B42" w:rsidR="00B76931" w:rsidRPr="00014DF2" w:rsidRDefault="006E1EFD" w:rsidP="00014DF2">
      <w:pPr>
        <w:pStyle w:val="ListParagraph"/>
        <w:numPr>
          <w:ilvl w:val="0"/>
          <w:numId w:val="14"/>
        </w:numPr>
        <w:ind w:right="-50"/>
        <w:rPr>
          <w:rFonts w:ascii="Tahoma" w:hAnsi="Tahoma" w:cs="Tahoma"/>
          <w:sz w:val="22"/>
          <w:szCs w:val="22"/>
        </w:rPr>
      </w:pPr>
      <w:r w:rsidRPr="00014DF2">
        <w:rPr>
          <w:rFonts w:ascii="Tahoma" w:hAnsi="Tahoma" w:cs="Tahoma"/>
          <w:sz w:val="22"/>
          <w:szCs w:val="22"/>
        </w:rPr>
        <w:t>Creating slide stories or scenarios</w:t>
      </w:r>
    </w:p>
    <w:p w14:paraId="5DAF1F43" w14:textId="18435C2F" w:rsidR="00B76931" w:rsidRPr="00014DF2" w:rsidRDefault="00000000" w:rsidP="00014DF2">
      <w:pPr>
        <w:pStyle w:val="ListParagraph"/>
        <w:numPr>
          <w:ilvl w:val="0"/>
          <w:numId w:val="14"/>
        </w:numPr>
        <w:ind w:right="-50"/>
        <w:rPr>
          <w:rFonts w:ascii="Tahoma" w:hAnsi="Tahoma" w:cs="Tahoma"/>
          <w:sz w:val="22"/>
          <w:szCs w:val="22"/>
        </w:rPr>
      </w:pPr>
      <w:r w:rsidRPr="00014DF2">
        <w:rPr>
          <w:rFonts w:ascii="Tahoma" w:hAnsi="Tahoma" w:cs="Tahoma"/>
          <w:sz w:val="22"/>
          <w:szCs w:val="22"/>
        </w:rPr>
        <w:t>Pretending to be diﬀerent characters or animals while sliding</w:t>
      </w:r>
    </w:p>
    <w:p w14:paraId="224F3CD6" w14:textId="6B343C4E" w:rsidR="00B76931" w:rsidRPr="00014DF2" w:rsidRDefault="00000000" w:rsidP="00014DF2">
      <w:pPr>
        <w:pStyle w:val="ListParagraph"/>
        <w:numPr>
          <w:ilvl w:val="0"/>
          <w:numId w:val="14"/>
        </w:numPr>
        <w:ind w:right="-50"/>
        <w:rPr>
          <w:rFonts w:ascii="Tahoma" w:hAnsi="Tahoma" w:cs="Tahoma"/>
          <w:sz w:val="22"/>
          <w:szCs w:val="22"/>
        </w:rPr>
      </w:pPr>
      <w:r w:rsidRPr="00014DF2">
        <w:rPr>
          <w:rFonts w:ascii="Tahoma" w:hAnsi="Tahoma" w:cs="Tahoma"/>
          <w:sz w:val="22"/>
          <w:szCs w:val="22"/>
        </w:rPr>
        <w:t xml:space="preserve">Slide-inspired arts and </w:t>
      </w:r>
      <w:r w:rsidR="006E1EFD" w:rsidRPr="00014DF2">
        <w:rPr>
          <w:rFonts w:ascii="Tahoma" w:hAnsi="Tahoma" w:cs="Tahoma"/>
          <w:sz w:val="22"/>
          <w:szCs w:val="22"/>
        </w:rPr>
        <w:t>craft</w:t>
      </w:r>
      <w:r w:rsidRPr="00014DF2">
        <w:rPr>
          <w:rFonts w:ascii="Tahoma" w:hAnsi="Tahoma" w:cs="Tahoma"/>
          <w:sz w:val="22"/>
          <w:szCs w:val="22"/>
        </w:rPr>
        <w:t xml:space="preserve"> projects</w:t>
      </w:r>
    </w:p>
    <w:p w14:paraId="303A6E18" w14:textId="77777777" w:rsidR="0073265E" w:rsidRPr="00132F6F" w:rsidRDefault="0073265E" w:rsidP="0073265E">
      <w:pPr>
        <w:spacing w:before="100" w:beforeAutospacing="1" w:after="100" w:afterAutospacing="1"/>
        <w:rPr>
          <w:rFonts w:ascii="Tahoma" w:hAnsi="Tahoma" w:cs="Tahoma"/>
          <w:sz w:val="22"/>
          <w:szCs w:val="22"/>
        </w:rPr>
      </w:pPr>
      <w:r w:rsidRPr="00132F6F">
        <w:rPr>
          <w:rFonts w:ascii="Tahoma" w:hAnsi="Tahoma" w:cs="Tahoma"/>
          <w:sz w:val="22"/>
          <w:szCs w:val="22"/>
        </w:rPr>
        <w:t>Sliding is a fundamental movement skill and a fun activity enjoyed across various sports and playgrounds. Here’s a comprehensive introduction to sliding, including its history, benefits, and safety guidelines.</w:t>
      </w:r>
    </w:p>
    <w:p w14:paraId="4C9E5A2C" w14:textId="77777777" w:rsidR="0073265E" w:rsidRPr="00014DF2" w:rsidRDefault="0073265E" w:rsidP="00014DF2">
      <w:pPr>
        <w:spacing w:before="100" w:beforeAutospacing="1" w:after="100" w:afterAutospacing="1"/>
        <w:jc w:val="center"/>
        <w:outlineLvl w:val="3"/>
        <w:rPr>
          <w:rFonts w:ascii="Tahoma" w:hAnsi="Tahoma" w:cs="Tahoma"/>
          <w:b/>
          <w:bCs/>
          <w:color w:val="3333FF"/>
          <w:sz w:val="22"/>
          <w:szCs w:val="22"/>
        </w:rPr>
      </w:pPr>
      <w:r w:rsidRPr="00014DF2">
        <w:rPr>
          <w:rFonts w:ascii="Tahoma" w:hAnsi="Tahoma" w:cs="Tahoma"/>
          <w:b/>
          <w:bCs/>
          <w:color w:val="3333FF"/>
          <w:sz w:val="22"/>
          <w:szCs w:val="22"/>
        </w:rPr>
        <w:t>Overview of Slides and Their History</w:t>
      </w:r>
    </w:p>
    <w:p w14:paraId="7F6D2D35" w14:textId="77777777" w:rsidR="00014DF2" w:rsidRPr="00014DF2" w:rsidRDefault="00014DF2" w:rsidP="00A93719">
      <w:pPr>
        <w:spacing w:line="240" w:lineRule="exact"/>
        <w:ind w:left="100"/>
        <w:rPr>
          <w:rFonts w:ascii="Tahoma" w:hAnsi="Tahoma" w:cs="Tahoma"/>
          <w:b/>
          <w:bCs/>
          <w:color w:val="FF6600"/>
          <w:sz w:val="22"/>
          <w:szCs w:val="22"/>
        </w:rPr>
      </w:pPr>
      <w:r w:rsidRPr="00014DF2">
        <w:rPr>
          <w:rFonts w:ascii="Tahoma" w:hAnsi="Tahoma" w:cs="Tahoma"/>
          <w:b/>
          <w:bCs/>
          <w:color w:val="FF6600"/>
          <w:sz w:val="22"/>
          <w:szCs w:val="22"/>
        </w:rPr>
        <w:t>1. Historical Background:</w:t>
      </w:r>
    </w:p>
    <w:p w14:paraId="0A47CD26" w14:textId="77777777" w:rsidR="0073265E" w:rsidRPr="00132F6F" w:rsidRDefault="0073265E" w:rsidP="00014DF2">
      <w:pPr>
        <w:numPr>
          <w:ilvl w:val="0"/>
          <w:numId w:val="40"/>
        </w:numPr>
        <w:rPr>
          <w:rFonts w:ascii="Tahoma" w:hAnsi="Tahoma" w:cs="Tahoma"/>
          <w:sz w:val="22"/>
          <w:szCs w:val="22"/>
        </w:rPr>
      </w:pPr>
      <w:r w:rsidRPr="00132F6F">
        <w:rPr>
          <w:rFonts w:ascii="Tahoma" w:hAnsi="Tahoma" w:cs="Tahoma"/>
          <w:b/>
          <w:bCs/>
          <w:sz w:val="22"/>
          <w:szCs w:val="22"/>
        </w:rPr>
        <w:t>Ancient Times</w:t>
      </w:r>
      <w:r w:rsidRPr="00132F6F">
        <w:rPr>
          <w:rFonts w:ascii="Tahoma" w:hAnsi="Tahoma" w:cs="Tahoma"/>
          <w:sz w:val="22"/>
          <w:szCs w:val="22"/>
        </w:rPr>
        <w:t>: The concept of sliding can be traced back to ancient cultures, where smooth surfaces and inclines were used for various purposes, including transportation and recreation. Ancient Greeks and Romans had primitive forms of slides used for both play and practical tasks.</w:t>
      </w:r>
    </w:p>
    <w:p w14:paraId="7F95D789" w14:textId="77777777" w:rsidR="0073265E" w:rsidRPr="00132F6F" w:rsidRDefault="0073265E" w:rsidP="0073265E">
      <w:pPr>
        <w:numPr>
          <w:ilvl w:val="0"/>
          <w:numId w:val="40"/>
        </w:numPr>
        <w:spacing w:before="100" w:beforeAutospacing="1" w:after="100" w:afterAutospacing="1"/>
        <w:rPr>
          <w:rFonts w:ascii="Tahoma" w:hAnsi="Tahoma" w:cs="Tahoma"/>
          <w:sz w:val="22"/>
          <w:szCs w:val="22"/>
        </w:rPr>
      </w:pPr>
      <w:r w:rsidRPr="00132F6F">
        <w:rPr>
          <w:rFonts w:ascii="Tahoma" w:hAnsi="Tahoma" w:cs="Tahoma"/>
          <w:b/>
          <w:bCs/>
          <w:sz w:val="22"/>
          <w:szCs w:val="22"/>
        </w:rPr>
        <w:t>Modern Playground Slides</w:t>
      </w:r>
      <w:r w:rsidRPr="00132F6F">
        <w:rPr>
          <w:rFonts w:ascii="Tahoma" w:hAnsi="Tahoma" w:cs="Tahoma"/>
          <w:sz w:val="22"/>
          <w:szCs w:val="22"/>
        </w:rPr>
        <w:t>: The modern playground slide, as we know it today, began to take shape in the late 19th and early 20th centuries. Early slides were made from wood or metal and were primarily designed for playgrounds. The introduction of plastics in the mid-20th century allowed for more versatile and safer designs.</w:t>
      </w:r>
    </w:p>
    <w:p w14:paraId="327A8D78" w14:textId="3D1593D6" w:rsidR="0073265E" w:rsidRPr="00A93719" w:rsidRDefault="00A93719" w:rsidP="00A93719">
      <w:pPr>
        <w:spacing w:line="240" w:lineRule="exact"/>
        <w:ind w:left="100"/>
        <w:rPr>
          <w:rFonts w:ascii="Tahoma" w:hAnsi="Tahoma" w:cs="Tahoma"/>
          <w:b/>
          <w:bCs/>
          <w:color w:val="FF6600"/>
          <w:sz w:val="22"/>
          <w:szCs w:val="22"/>
        </w:rPr>
      </w:pPr>
      <w:r>
        <w:rPr>
          <w:rFonts w:ascii="Tahoma" w:hAnsi="Tahoma" w:cs="Tahoma"/>
          <w:b/>
          <w:bCs/>
          <w:color w:val="FF6600"/>
          <w:sz w:val="22"/>
          <w:szCs w:val="22"/>
        </w:rPr>
        <w:t xml:space="preserve">2. </w:t>
      </w:r>
      <w:r w:rsidR="0073265E" w:rsidRPr="00A93719">
        <w:rPr>
          <w:rFonts w:ascii="Tahoma" w:hAnsi="Tahoma" w:cs="Tahoma"/>
          <w:b/>
          <w:bCs/>
          <w:color w:val="FF6600"/>
          <w:sz w:val="22"/>
          <w:szCs w:val="22"/>
        </w:rPr>
        <w:t>Variations of Sliding:</w:t>
      </w:r>
    </w:p>
    <w:p w14:paraId="2292013F" w14:textId="77777777" w:rsidR="0073265E" w:rsidRPr="00132F6F" w:rsidRDefault="0073265E" w:rsidP="00700263">
      <w:pPr>
        <w:numPr>
          <w:ilvl w:val="0"/>
          <w:numId w:val="41"/>
        </w:numPr>
        <w:spacing w:after="100" w:afterAutospacing="1"/>
        <w:rPr>
          <w:rFonts w:ascii="Tahoma" w:hAnsi="Tahoma" w:cs="Tahoma"/>
          <w:sz w:val="22"/>
          <w:szCs w:val="22"/>
        </w:rPr>
      </w:pPr>
      <w:r w:rsidRPr="00132F6F">
        <w:rPr>
          <w:rFonts w:ascii="Tahoma" w:hAnsi="Tahoma" w:cs="Tahoma"/>
          <w:b/>
          <w:bCs/>
          <w:sz w:val="22"/>
          <w:szCs w:val="22"/>
        </w:rPr>
        <w:t>Playground Slides</w:t>
      </w:r>
      <w:r w:rsidRPr="00132F6F">
        <w:rPr>
          <w:rFonts w:ascii="Tahoma" w:hAnsi="Tahoma" w:cs="Tahoma"/>
          <w:sz w:val="22"/>
          <w:szCs w:val="22"/>
        </w:rPr>
        <w:t>: Commonly found in parks and playgrounds, these slides come in various shapes and sizes, including straight, spiral, and wavy designs.</w:t>
      </w:r>
    </w:p>
    <w:p w14:paraId="5646A0C2" w14:textId="77777777" w:rsidR="0073265E" w:rsidRPr="00132F6F" w:rsidRDefault="0073265E" w:rsidP="0073265E">
      <w:pPr>
        <w:numPr>
          <w:ilvl w:val="0"/>
          <w:numId w:val="41"/>
        </w:numPr>
        <w:spacing w:before="100" w:beforeAutospacing="1" w:after="100" w:afterAutospacing="1"/>
        <w:rPr>
          <w:rFonts w:ascii="Tahoma" w:hAnsi="Tahoma" w:cs="Tahoma"/>
          <w:sz w:val="22"/>
          <w:szCs w:val="22"/>
        </w:rPr>
      </w:pPr>
      <w:r w:rsidRPr="00132F6F">
        <w:rPr>
          <w:rFonts w:ascii="Tahoma" w:hAnsi="Tahoma" w:cs="Tahoma"/>
          <w:b/>
          <w:bCs/>
          <w:sz w:val="22"/>
          <w:szCs w:val="22"/>
        </w:rPr>
        <w:lastRenderedPageBreak/>
        <w:t>Sports and Recreation</w:t>
      </w:r>
      <w:r w:rsidRPr="00132F6F">
        <w:rPr>
          <w:rFonts w:ascii="Tahoma" w:hAnsi="Tahoma" w:cs="Tahoma"/>
          <w:sz w:val="22"/>
          <w:szCs w:val="22"/>
        </w:rPr>
        <w:t>: Sliding is also a key component in sports such as baseball (sliding into base), and recreational activities like sledding, where participants slide down snowy hills or artificial slopes.</w:t>
      </w:r>
    </w:p>
    <w:p w14:paraId="6E920844" w14:textId="77777777" w:rsidR="0073265E" w:rsidRPr="00132F6F" w:rsidRDefault="0073265E" w:rsidP="0073265E">
      <w:pPr>
        <w:numPr>
          <w:ilvl w:val="0"/>
          <w:numId w:val="41"/>
        </w:numPr>
        <w:spacing w:before="100" w:beforeAutospacing="1" w:after="100" w:afterAutospacing="1"/>
        <w:rPr>
          <w:rFonts w:ascii="Tahoma" w:hAnsi="Tahoma" w:cs="Tahoma"/>
          <w:sz w:val="22"/>
          <w:szCs w:val="22"/>
        </w:rPr>
      </w:pPr>
      <w:r w:rsidRPr="00132F6F">
        <w:rPr>
          <w:rFonts w:ascii="Tahoma" w:hAnsi="Tahoma" w:cs="Tahoma"/>
          <w:b/>
          <w:bCs/>
          <w:sz w:val="22"/>
          <w:szCs w:val="22"/>
        </w:rPr>
        <w:t>Functional Uses</w:t>
      </w:r>
      <w:r w:rsidRPr="00132F6F">
        <w:rPr>
          <w:rFonts w:ascii="Tahoma" w:hAnsi="Tahoma" w:cs="Tahoma"/>
          <w:sz w:val="22"/>
          <w:szCs w:val="22"/>
        </w:rPr>
        <w:t>: In some industries, slides are used as a quick and efficient way to transport materials or people between different levels of a building or structure.</w:t>
      </w:r>
    </w:p>
    <w:p w14:paraId="33ABC860" w14:textId="52FF1DFE" w:rsidR="00A93719" w:rsidRPr="00A93719" w:rsidRDefault="00A93719" w:rsidP="00A93719">
      <w:pPr>
        <w:spacing w:before="100" w:beforeAutospacing="1" w:after="100" w:afterAutospacing="1"/>
        <w:ind w:left="360"/>
        <w:jc w:val="center"/>
        <w:outlineLvl w:val="3"/>
        <w:rPr>
          <w:rFonts w:ascii="Tahoma" w:hAnsi="Tahoma" w:cs="Tahoma"/>
          <w:b/>
          <w:bCs/>
          <w:color w:val="3333FF"/>
          <w:sz w:val="22"/>
          <w:szCs w:val="22"/>
        </w:rPr>
      </w:pPr>
      <w:r w:rsidRPr="00A93719">
        <w:rPr>
          <w:rFonts w:ascii="Tahoma" w:hAnsi="Tahoma" w:cs="Tahoma"/>
          <w:b/>
          <w:bCs/>
          <w:color w:val="3333FF"/>
          <w:sz w:val="22"/>
          <w:szCs w:val="22"/>
        </w:rPr>
        <w:t xml:space="preserve">Benefits of </w:t>
      </w:r>
      <w:r>
        <w:rPr>
          <w:rFonts w:ascii="Tahoma" w:hAnsi="Tahoma" w:cs="Tahoma"/>
          <w:b/>
          <w:bCs/>
          <w:color w:val="3333FF"/>
          <w:sz w:val="22"/>
          <w:szCs w:val="22"/>
        </w:rPr>
        <w:t>Sliding</w:t>
      </w:r>
    </w:p>
    <w:p w14:paraId="7C2CAF5F" w14:textId="77777777" w:rsidR="0073265E" w:rsidRPr="00A93719" w:rsidRDefault="0073265E" w:rsidP="00A93719">
      <w:pPr>
        <w:spacing w:line="240" w:lineRule="exact"/>
        <w:ind w:left="100"/>
        <w:rPr>
          <w:rFonts w:ascii="Tahoma" w:hAnsi="Tahoma" w:cs="Tahoma"/>
          <w:b/>
          <w:bCs/>
          <w:color w:val="FF6600"/>
          <w:sz w:val="22"/>
          <w:szCs w:val="22"/>
        </w:rPr>
      </w:pPr>
      <w:r w:rsidRPr="00A93719">
        <w:rPr>
          <w:rFonts w:ascii="Tahoma" w:hAnsi="Tahoma" w:cs="Tahoma"/>
          <w:b/>
          <w:bCs/>
          <w:color w:val="FF6600"/>
          <w:sz w:val="22"/>
          <w:szCs w:val="22"/>
        </w:rPr>
        <w:t>1. Spatial Awareness:</w:t>
      </w:r>
    </w:p>
    <w:p w14:paraId="5950D64E" w14:textId="77777777" w:rsidR="0073265E" w:rsidRPr="00132F6F" w:rsidRDefault="0073265E" w:rsidP="00055687">
      <w:pPr>
        <w:numPr>
          <w:ilvl w:val="0"/>
          <w:numId w:val="42"/>
        </w:numPr>
        <w:spacing w:after="100" w:afterAutospacing="1"/>
        <w:rPr>
          <w:rFonts w:ascii="Tahoma" w:hAnsi="Tahoma" w:cs="Tahoma"/>
          <w:sz w:val="22"/>
          <w:szCs w:val="22"/>
        </w:rPr>
      </w:pPr>
      <w:r w:rsidRPr="00132F6F">
        <w:rPr>
          <w:rFonts w:ascii="Tahoma" w:hAnsi="Tahoma" w:cs="Tahoma"/>
          <w:b/>
          <w:bCs/>
          <w:sz w:val="22"/>
          <w:szCs w:val="22"/>
        </w:rPr>
        <w:t>Understanding Movement</w:t>
      </w:r>
      <w:r w:rsidRPr="00132F6F">
        <w:rPr>
          <w:rFonts w:ascii="Tahoma" w:hAnsi="Tahoma" w:cs="Tahoma"/>
          <w:sz w:val="22"/>
          <w:szCs w:val="22"/>
        </w:rPr>
        <w:t>: Sliding helps individuals develop a sense of how their body moves through space. It enhances the ability to judge distances, speed, and direction.</w:t>
      </w:r>
    </w:p>
    <w:p w14:paraId="0D3A65DA" w14:textId="77777777" w:rsidR="0073265E" w:rsidRPr="00132F6F" w:rsidRDefault="0073265E" w:rsidP="0073265E">
      <w:pPr>
        <w:numPr>
          <w:ilvl w:val="0"/>
          <w:numId w:val="42"/>
        </w:numPr>
        <w:spacing w:before="100" w:beforeAutospacing="1" w:after="100" w:afterAutospacing="1"/>
        <w:rPr>
          <w:rFonts w:ascii="Tahoma" w:hAnsi="Tahoma" w:cs="Tahoma"/>
          <w:sz w:val="22"/>
          <w:szCs w:val="22"/>
        </w:rPr>
      </w:pPr>
      <w:r w:rsidRPr="00132F6F">
        <w:rPr>
          <w:rFonts w:ascii="Tahoma" w:hAnsi="Tahoma" w:cs="Tahoma"/>
          <w:b/>
          <w:bCs/>
          <w:sz w:val="22"/>
          <w:szCs w:val="22"/>
        </w:rPr>
        <w:t>Balance and Coordination</w:t>
      </w:r>
      <w:r w:rsidRPr="00132F6F">
        <w:rPr>
          <w:rFonts w:ascii="Tahoma" w:hAnsi="Tahoma" w:cs="Tahoma"/>
          <w:sz w:val="22"/>
          <w:szCs w:val="22"/>
        </w:rPr>
        <w:t>: Sliding requires and improves balance and coordination as individuals manage their body’s movement on an incline.</w:t>
      </w:r>
    </w:p>
    <w:p w14:paraId="146204CF" w14:textId="77777777" w:rsidR="0073265E" w:rsidRPr="00A93719" w:rsidRDefault="0073265E" w:rsidP="00A93719">
      <w:pPr>
        <w:spacing w:line="240" w:lineRule="exact"/>
        <w:ind w:left="100"/>
        <w:rPr>
          <w:rFonts w:ascii="Tahoma" w:hAnsi="Tahoma" w:cs="Tahoma"/>
          <w:b/>
          <w:bCs/>
          <w:color w:val="FF6600"/>
          <w:sz w:val="22"/>
          <w:szCs w:val="22"/>
        </w:rPr>
      </w:pPr>
      <w:r w:rsidRPr="00A93719">
        <w:rPr>
          <w:rFonts w:ascii="Tahoma" w:hAnsi="Tahoma" w:cs="Tahoma"/>
          <w:b/>
          <w:bCs/>
          <w:color w:val="FF6600"/>
          <w:sz w:val="22"/>
          <w:szCs w:val="22"/>
        </w:rPr>
        <w:t>2. Gross Motor Skills:</w:t>
      </w:r>
    </w:p>
    <w:p w14:paraId="0F5F3DE9" w14:textId="77777777" w:rsidR="0073265E" w:rsidRPr="00132F6F" w:rsidRDefault="0073265E" w:rsidP="00055687">
      <w:pPr>
        <w:numPr>
          <w:ilvl w:val="0"/>
          <w:numId w:val="43"/>
        </w:numPr>
        <w:spacing w:after="100" w:afterAutospacing="1"/>
        <w:rPr>
          <w:rFonts w:ascii="Tahoma" w:hAnsi="Tahoma" w:cs="Tahoma"/>
          <w:sz w:val="22"/>
          <w:szCs w:val="22"/>
        </w:rPr>
      </w:pPr>
      <w:r w:rsidRPr="00132F6F">
        <w:rPr>
          <w:rFonts w:ascii="Tahoma" w:hAnsi="Tahoma" w:cs="Tahoma"/>
          <w:b/>
          <w:bCs/>
          <w:sz w:val="22"/>
          <w:szCs w:val="22"/>
        </w:rPr>
        <w:t>Muscle Development</w:t>
      </w:r>
      <w:r w:rsidRPr="00132F6F">
        <w:rPr>
          <w:rFonts w:ascii="Tahoma" w:hAnsi="Tahoma" w:cs="Tahoma"/>
          <w:sz w:val="22"/>
          <w:szCs w:val="22"/>
        </w:rPr>
        <w:t>: Engaging in sliding activities strengthens large muscle groups, including those in the legs, core, and arms.</w:t>
      </w:r>
    </w:p>
    <w:p w14:paraId="53D6DCC6" w14:textId="77777777" w:rsidR="0073265E" w:rsidRDefault="0073265E" w:rsidP="0073265E">
      <w:pPr>
        <w:numPr>
          <w:ilvl w:val="0"/>
          <w:numId w:val="43"/>
        </w:numPr>
        <w:spacing w:before="100" w:beforeAutospacing="1" w:after="100" w:afterAutospacing="1"/>
        <w:rPr>
          <w:rFonts w:ascii="Tahoma" w:hAnsi="Tahoma" w:cs="Tahoma"/>
          <w:sz w:val="22"/>
          <w:szCs w:val="22"/>
        </w:rPr>
      </w:pPr>
      <w:r w:rsidRPr="00132F6F">
        <w:rPr>
          <w:rFonts w:ascii="Tahoma" w:hAnsi="Tahoma" w:cs="Tahoma"/>
          <w:b/>
          <w:bCs/>
          <w:sz w:val="22"/>
          <w:szCs w:val="22"/>
        </w:rPr>
        <w:t>Movement Control</w:t>
      </w:r>
      <w:r w:rsidRPr="00132F6F">
        <w:rPr>
          <w:rFonts w:ascii="Tahoma" w:hAnsi="Tahoma" w:cs="Tahoma"/>
          <w:sz w:val="22"/>
          <w:szCs w:val="22"/>
        </w:rPr>
        <w:t>: Sliding helps in refining movement control and spatial orientation. It involves initiating, maintaining, and stopping motion, which are key aspects of gross motor development.</w:t>
      </w:r>
    </w:p>
    <w:p w14:paraId="74E07C8E" w14:textId="77777777" w:rsidR="0073265E" w:rsidRPr="00A93719" w:rsidRDefault="0073265E" w:rsidP="00A93719">
      <w:pPr>
        <w:spacing w:line="240" w:lineRule="exact"/>
        <w:ind w:left="100"/>
        <w:rPr>
          <w:rFonts w:ascii="Tahoma" w:hAnsi="Tahoma" w:cs="Tahoma"/>
          <w:b/>
          <w:bCs/>
          <w:color w:val="FF6600"/>
          <w:sz w:val="22"/>
          <w:szCs w:val="22"/>
        </w:rPr>
      </w:pPr>
      <w:r w:rsidRPr="00A93719">
        <w:rPr>
          <w:rFonts w:ascii="Tahoma" w:hAnsi="Tahoma" w:cs="Tahoma"/>
          <w:b/>
          <w:bCs/>
          <w:color w:val="FF6600"/>
          <w:sz w:val="22"/>
          <w:szCs w:val="22"/>
        </w:rPr>
        <w:t>3. Social and Emotional Benefits:</w:t>
      </w:r>
    </w:p>
    <w:p w14:paraId="6317519D" w14:textId="77777777" w:rsidR="0073265E" w:rsidRPr="00132F6F" w:rsidRDefault="0073265E" w:rsidP="001C4170">
      <w:pPr>
        <w:numPr>
          <w:ilvl w:val="0"/>
          <w:numId w:val="44"/>
        </w:numPr>
        <w:spacing w:after="100" w:afterAutospacing="1"/>
        <w:rPr>
          <w:rFonts w:ascii="Tahoma" w:hAnsi="Tahoma" w:cs="Tahoma"/>
          <w:sz w:val="22"/>
          <w:szCs w:val="22"/>
        </w:rPr>
      </w:pPr>
      <w:r w:rsidRPr="00132F6F">
        <w:rPr>
          <w:rFonts w:ascii="Tahoma" w:hAnsi="Tahoma" w:cs="Tahoma"/>
          <w:b/>
          <w:bCs/>
          <w:sz w:val="22"/>
          <w:szCs w:val="22"/>
        </w:rPr>
        <w:t>Confidence Building</w:t>
      </w:r>
      <w:r w:rsidRPr="00132F6F">
        <w:rPr>
          <w:rFonts w:ascii="Tahoma" w:hAnsi="Tahoma" w:cs="Tahoma"/>
          <w:sz w:val="22"/>
          <w:szCs w:val="22"/>
        </w:rPr>
        <w:t>: Mastering sliding can boost confidence, particularly in children who see their ability improve over time.</w:t>
      </w:r>
    </w:p>
    <w:p w14:paraId="10A2E1F5" w14:textId="77777777" w:rsidR="0073265E" w:rsidRPr="00132F6F" w:rsidRDefault="0073265E" w:rsidP="0073265E">
      <w:pPr>
        <w:numPr>
          <w:ilvl w:val="0"/>
          <w:numId w:val="44"/>
        </w:numPr>
        <w:spacing w:before="100" w:beforeAutospacing="1" w:after="100" w:afterAutospacing="1"/>
        <w:rPr>
          <w:rFonts w:ascii="Tahoma" w:hAnsi="Tahoma" w:cs="Tahoma"/>
          <w:sz w:val="22"/>
          <w:szCs w:val="22"/>
        </w:rPr>
      </w:pPr>
      <w:r w:rsidRPr="00132F6F">
        <w:rPr>
          <w:rFonts w:ascii="Tahoma" w:hAnsi="Tahoma" w:cs="Tahoma"/>
          <w:b/>
          <w:bCs/>
          <w:sz w:val="22"/>
          <w:szCs w:val="22"/>
        </w:rPr>
        <w:t>Social Interaction</w:t>
      </w:r>
      <w:r w:rsidRPr="00132F6F">
        <w:rPr>
          <w:rFonts w:ascii="Tahoma" w:hAnsi="Tahoma" w:cs="Tahoma"/>
          <w:sz w:val="22"/>
          <w:szCs w:val="22"/>
        </w:rPr>
        <w:t>: Sliding often occurs in social settings, such as playgrounds, fostering social skills and cooperative play.</w:t>
      </w:r>
    </w:p>
    <w:p w14:paraId="060CEDCB" w14:textId="77777777" w:rsidR="00A93719" w:rsidRPr="00A93719" w:rsidRDefault="00A93719" w:rsidP="00A93719">
      <w:pPr>
        <w:spacing w:before="100" w:beforeAutospacing="1" w:after="100" w:afterAutospacing="1"/>
        <w:ind w:left="360"/>
        <w:jc w:val="center"/>
        <w:outlineLvl w:val="3"/>
        <w:rPr>
          <w:rFonts w:ascii="Tahoma" w:hAnsi="Tahoma" w:cs="Tahoma"/>
          <w:b/>
          <w:bCs/>
          <w:color w:val="3333FF"/>
          <w:sz w:val="22"/>
          <w:szCs w:val="22"/>
        </w:rPr>
      </w:pPr>
      <w:r w:rsidRPr="00A93719">
        <w:rPr>
          <w:rFonts w:ascii="Tahoma" w:hAnsi="Tahoma" w:cs="Tahoma"/>
          <w:b/>
          <w:bCs/>
          <w:color w:val="3333FF"/>
          <w:sz w:val="22"/>
          <w:szCs w:val="22"/>
        </w:rPr>
        <w:t>Safety Rules and Guidelines</w:t>
      </w:r>
    </w:p>
    <w:p w14:paraId="037D6C73" w14:textId="77777777" w:rsidR="0073265E" w:rsidRPr="00A93719" w:rsidRDefault="0073265E" w:rsidP="00A93719">
      <w:pPr>
        <w:spacing w:line="240" w:lineRule="exact"/>
        <w:ind w:left="100"/>
        <w:rPr>
          <w:rFonts w:ascii="Tahoma" w:hAnsi="Tahoma" w:cs="Tahoma"/>
          <w:b/>
          <w:bCs/>
          <w:color w:val="FF6600"/>
          <w:sz w:val="22"/>
          <w:szCs w:val="22"/>
        </w:rPr>
      </w:pPr>
      <w:r w:rsidRPr="00A93719">
        <w:rPr>
          <w:rFonts w:ascii="Tahoma" w:hAnsi="Tahoma" w:cs="Tahoma"/>
          <w:b/>
          <w:bCs/>
          <w:color w:val="FF6600"/>
          <w:sz w:val="22"/>
          <w:szCs w:val="22"/>
        </w:rPr>
        <w:t>1. Playground Slide Safety:</w:t>
      </w:r>
    </w:p>
    <w:p w14:paraId="7DB63750" w14:textId="77777777" w:rsidR="0073265E" w:rsidRPr="00132F6F" w:rsidRDefault="0073265E" w:rsidP="00055687">
      <w:pPr>
        <w:numPr>
          <w:ilvl w:val="0"/>
          <w:numId w:val="45"/>
        </w:numPr>
        <w:spacing w:after="100" w:afterAutospacing="1"/>
        <w:rPr>
          <w:rFonts w:ascii="Tahoma" w:hAnsi="Tahoma" w:cs="Tahoma"/>
          <w:sz w:val="22"/>
          <w:szCs w:val="22"/>
        </w:rPr>
      </w:pPr>
      <w:r w:rsidRPr="00132F6F">
        <w:rPr>
          <w:rFonts w:ascii="Tahoma" w:hAnsi="Tahoma" w:cs="Tahoma"/>
          <w:b/>
          <w:bCs/>
          <w:sz w:val="22"/>
          <w:szCs w:val="22"/>
        </w:rPr>
        <w:t>Supervision</w:t>
      </w:r>
      <w:r w:rsidRPr="00132F6F">
        <w:rPr>
          <w:rFonts w:ascii="Tahoma" w:hAnsi="Tahoma" w:cs="Tahoma"/>
          <w:sz w:val="22"/>
          <w:szCs w:val="22"/>
        </w:rPr>
        <w:t>: Always supervise children using slides to ensure they are using the equipment correctly and safely.</w:t>
      </w:r>
    </w:p>
    <w:p w14:paraId="5274F976" w14:textId="77777777" w:rsidR="0073265E" w:rsidRPr="00132F6F" w:rsidRDefault="0073265E" w:rsidP="0073265E">
      <w:pPr>
        <w:numPr>
          <w:ilvl w:val="0"/>
          <w:numId w:val="45"/>
        </w:numPr>
        <w:spacing w:before="100" w:beforeAutospacing="1" w:after="100" w:afterAutospacing="1"/>
        <w:rPr>
          <w:rFonts w:ascii="Tahoma" w:hAnsi="Tahoma" w:cs="Tahoma"/>
          <w:sz w:val="22"/>
          <w:szCs w:val="22"/>
        </w:rPr>
      </w:pPr>
      <w:r w:rsidRPr="00132F6F">
        <w:rPr>
          <w:rFonts w:ascii="Tahoma" w:hAnsi="Tahoma" w:cs="Tahoma"/>
          <w:b/>
          <w:bCs/>
          <w:sz w:val="22"/>
          <w:szCs w:val="22"/>
        </w:rPr>
        <w:t>Proper Use</w:t>
      </w:r>
      <w:r w:rsidRPr="00132F6F">
        <w:rPr>
          <w:rFonts w:ascii="Tahoma" w:hAnsi="Tahoma" w:cs="Tahoma"/>
          <w:sz w:val="22"/>
          <w:szCs w:val="22"/>
        </w:rPr>
        <w:t>: Ensure that children are sitting down and facing forward while sliding. Standing or lying down on slides can be dangerous.</w:t>
      </w:r>
    </w:p>
    <w:p w14:paraId="6C931861" w14:textId="77777777" w:rsidR="0073265E" w:rsidRPr="00132F6F" w:rsidRDefault="0073265E" w:rsidP="0073265E">
      <w:pPr>
        <w:numPr>
          <w:ilvl w:val="0"/>
          <w:numId w:val="45"/>
        </w:numPr>
        <w:spacing w:before="100" w:beforeAutospacing="1" w:after="100" w:afterAutospacing="1"/>
        <w:rPr>
          <w:rFonts w:ascii="Tahoma" w:hAnsi="Tahoma" w:cs="Tahoma"/>
          <w:sz w:val="22"/>
          <w:szCs w:val="22"/>
        </w:rPr>
      </w:pPr>
      <w:r w:rsidRPr="00132F6F">
        <w:rPr>
          <w:rFonts w:ascii="Tahoma" w:hAnsi="Tahoma" w:cs="Tahoma"/>
          <w:b/>
          <w:bCs/>
          <w:sz w:val="22"/>
          <w:szCs w:val="22"/>
        </w:rPr>
        <w:t>Check Equipment</w:t>
      </w:r>
      <w:r w:rsidRPr="00132F6F">
        <w:rPr>
          <w:rFonts w:ascii="Tahoma" w:hAnsi="Tahoma" w:cs="Tahoma"/>
          <w:sz w:val="22"/>
          <w:szCs w:val="22"/>
        </w:rPr>
        <w:t>: Regularly inspect slides for damage or wear. Ensure they are made of smooth materials to prevent injuries and have proper safety features such as high sides and smooth transitions.</w:t>
      </w:r>
    </w:p>
    <w:p w14:paraId="621B2C62" w14:textId="77777777" w:rsidR="0073265E" w:rsidRPr="00A93719" w:rsidRDefault="0073265E" w:rsidP="00A93719">
      <w:pPr>
        <w:spacing w:line="240" w:lineRule="exact"/>
        <w:ind w:left="100"/>
        <w:rPr>
          <w:rFonts w:ascii="Tahoma" w:hAnsi="Tahoma" w:cs="Tahoma"/>
          <w:b/>
          <w:bCs/>
          <w:color w:val="FF6600"/>
          <w:sz w:val="22"/>
          <w:szCs w:val="22"/>
        </w:rPr>
      </w:pPr>
      <w:r w:rsidRPr="00A93719">
        <w:rPr>
          <w:rFonts w:ascii="Tahoma" w:hAnsi="Tahoma" w:cs="Tahoma"/>
          <w:b/>
          <w:bCs/>
          <w:color w:val="FF6600"/>
          <w:sz w:val="22"/>
          <w:szCs w:val="22"/>
        </w:rPr>
        <w:t>2. Sliding in Sports:</w:t>
      </w:r>
    </w:p>
    <w:p w14:paraId="4782A237" w14:textId="77777777" w:rsidR="0073265E" w:rsidRPr="00132F6F" w:rsidRDefault="0073265E" w:rsidP="00055687">
      <w:pPr>
        <w:numPr>
          <w:ilvl w:val="0"/>
          <w:numId w:val="46"/>
        </w:numPr>
        <w:spacing w:after="100" w:afterAutospacing="1"/>
        <w:rPr>
          <w:rFonts w:ascii="Tahoma" w:hAnsi="Tahoma" w:cs="Tahoma"/>
          <w:sz w:val="22"/>
          <w:szCs w:val="22"/>
        </w:rPr>
      </w:pPr>
      <w:r w:rsidRPr="00132F6F">
        <w:rPr>
          <w:rFonts w:ascii="Tahoma" w:hAnsi="Tahoma" w:cs="Tahoma"/>
          <w:b/>
          <w:bCs/>
          <w:sz w:val="22"/>
          <w:szCs w:val="22"/>
        </w:rPr>
        <w:t>Baseball Sliding</w:t>
      </w:r>
      <w:r w:rsidRPr="00132F6F">
        <w:rPr>
          <w:rFonts w:ascii="Tahoma" w:hAnsi="Tahoma" w:cs="Tahoma"/>
          <w:sz w:val="22"/>
          <w:szCs w:val="22"/>
        </w:rPr>
        <w:t>: Wear appropriate protective gear like sliding shorts and helmets. Practice proper sliding techniques to reduce the risk of injury.</w:t>
      </w:r>
    </w:p>
    <w:p w14:paraId="7995E00F" w14:textId="77777777" w:rsidR="0073265E" w:rsidRPr="00132F6F" w:rsidRDefault="0073265E" w:rsidP="0073265E">
      <w:pPr>
        <w:numPr>
          <w:ilvl w:val="0"/>
          <w:numId w:val="46"/>
        </w:numPr>
        <w:spacing w:before="100" w:beforeAutospacing="1" w:after="100" w:afterAutospacing="1"/>
        <w:rPr>
          <w:rFonts w:ascii="Tahoma" w:hAnsi="Tahoma" w:cs="Tahoma"/>
          <w:sz w:val="22"/>
          <w:szCs w:val="22"/>
        </w:rPr>
      </w:pPr>
      <w:r w:rsidRPr="00132F6F">
        <w:rPr>
          <w:rFonts w:ascii="Tahoma" w:hAnsi="Tahoma" w:cs="Tahoma"/>
          <w:b/>
          <w:bCs/>
          <w:sz w:val="22"/>
          <w:szCs w:val="22"/>
        </w:rPr>
        <w:t>Sledding and Recreational Sliding</w:t>
      </w:r>
      <w:r w:rsidRPr="00132F6F">
        <w:rPr>
          <w:rFonts w:ascii="Tahoma" w:hAnsi="Tahoma" w:cs="Tahoma"/>
          <w:sz w:val="22"/>
          <w:szCs w:val="22"/>
        </w:rPr>
        <w:t>: Use slides and sleds in designated areas. Wear appropriate clothing and protective gear, such as helmets and gloves, to avoid injuries.</w:t>
      </w:r>
    </w:p>
    <w:p w14:paraId="05C1959D" w14:textId="77777777" w:rsidR="0073265E" w:rsidRPr="00A93719" w:rsidRDefault="0073265E" w:rsidP="00A93719">
      <w:pPr>
        <w:spacing w:line="240" w:lineRule="exact"/>
        <w:ind w:left="100"/>
        <w:rPr>
          <w:rFonts w:ascii="Tahoma" w:hAnsi="Tahoma" w:cs="Tahoma"/>
          <w:b/>
          <w:bCs/>
          <w:color w:val="FF6600"/>
          <w:sz w:val="22"/>
          <w:szCs w:val="22"/>
        </w:rPr>
      </w:pPr>
      <w:r w:rsidRPr="00A93719">
        <w:rPr>
          <w:rFonts w:ascii="Tahoma" w:hAnsi="Tahoma" w:cs="Tahoma"/>
          <w:b/>
          <w:bCs/>
          <w:color w:val="FF6600"/>
          <w:sz w:val="22"/>
          <w:szCs w:val="22"/>
        </w:rPr>
        <w:lastRenderedPageBreak/>
        <w:t>3. General Guidelines:</w:t>
      </w:r>
    </w:p>
    <w:p w14:paraId="6E956CBE" w14:textId="77777777" w:rsidR="0073265E" w:rsidRPr="00132F6F" w:rsidRDefault="0073265E" w:rsidP="00055687">
      <w:pPr>
        <w:numPr>
          <w:ilvl w:val="0"/>
          <w:numId w:val="47"/>
        </w:numPr>
        <w:spacing w:after="100" w:afterAutospacing="1"/>
        <w:rPr>
          <w:rFonts w:ascii="Tahoma" w:hAnsi="Tahoma" w:cs="Tahoma"/>
          <w:sz w:val="22"/>
          <w:szCs w:val="22"/>
        </w:rPr>
      </w:pPr>
      <w:r w:rsidRPr="00132F6F">
        <w:rPr>
          <w:rFonts w:ascii="Tahoma" w:hAnsi="Tahoma" w:cs="Tahoma"/>
          <w:b/>
          <w:bCs/>
          <w:sz w:val="22"/>
          <w:szCs w:val="22"/>
        </w:rPr>
        <w:t>Clear Obstacles</w:t>
      </w:r>
      <w:r w:rsidRPr="00132F6F">
        <w:rPr>
          <w:rFonts w:ascii="Tahoma" w:hAnsi="Tahoma" w:cs="Tahoma"/>
          <w:sz w:val="22"/>
          <w:szCs w:val="22"/>
        </w:rPr>
        <w:t>: Ensure that the landing area at the base of the slide is clear of obstacles and hazards.</w:t>
      </w:r>
    </w:p>
    <w:p w14:paraId="7579A484" w14:textId="77777777" w:rsidR="0073265E" w:rsidRPr="00132F6F" w:rsidRDefault="0073265E" w:rsidP="0073265E">
      <w:pPr>
        <w:numPr>
          <w:ilvl w:val="0"/>
          <w:numId w:val="47"/>
        </w:numPr>
        <w:spacing w:before="100" w:beforeAutospacing="1" w:after="100" w:afterAutospacing="1"/>
        <w:rPr>
          <w:rFonts w:ascii="Tahoma" w:hAnsi="Tahoma" w:cs="Tahoma"/>
          <w:sz w:val="22"/>
          <w:szCs w:val="22"/>
        </w:rPr>
      </w:pPr>
      <w:r w:rsidRPr="00132F6F">
        <w:rPr>
          <w:rFonts w:ascii="Tahoma" w:hAnsi="Tahoma" w:cs="Tahoma"/>
          <w:b/>
          <w:bCs/>
          <w:sz w:val="22"/>
          <w:szCs w:val="22"/>
        </w:rPr>
        <w:t>Proper Technique</w:t>
      </w:r>
      <w:r w:rsidRPr="00132F6F">
        <w:rPr>
          <w:rFonts w:ascii="Tahoma" w:hAnsi="Tahoma" w:cs="Tahoma"/>
          <w:sz w:val="22"/>
          <w:szCs w:val="22"/>
        </w:rPr>
        <w:t>: Teach and practice proper sliding techniques, whether on playground slides or in sports, to prevent falls and injuries.</w:t>
      </w:r>
    </w:p>
    <w:p w14:paraId="56A94095" w14:textId="77777777" w:rsidR="0073265E" w:rsidRPr="00132F6F" w:rsidRDefault="0073265E" w:rsidP="0073265E">
      <w:pPr>
        <w:numPr>
          <w:ilvl w:val="0"/>
          <w:numId w:val="47"/>
        </w:numPr>
        <w:spacing w:before="100" w:beforeAutospacing="1" w:after="100" w:afterAutospacing="1"/>
        <w:rPr>
          <w:rFonts w:ascii="Tahoma" w:hAnsi="Tahoma" w:cs="Tahoma"/>
          <w:sz w:val="22"/>
          <w:szCs w:val="22"/>
        </w:rPr>
      </w:pPr>
      <w:r w:rsidRPr="00132F6F">
        <w:rPr>
          <w:rFonts w:ascii="Tahoma" w:hAnsi="Tahoma" w:cs="Tahoma"/>
          <w:b/>
          <w:bCs/>
          <w:sz w:val="22"/>
          <w:szCs w:val="22"/>
        </w:rPr>
        <w:t>Weather Considerations</w:t>
      </w:r>
      <w:r w:rsidRPr="00132F6F">
        <w:rPr>
          <w:rFonts w:ascii="Tahoma" w:hAnsi="Tahoma" w:cs="Tahoma"/>
          <w:sz w:val="22"/>
          <w:szCs w:val="22"/>
        </w:rPr>
        <w:t>: Be cautious of weather conditions; wet or icy slides can be slippery and increase the risk of falls.</w:t>
      </w:r>
    </w:p>
    <w:p w14:paraId="361F6BDF" w14:textId="77777777" w:rsidR="0073265E" w:rsidRPr="00132F6F" w:rsidRDefault="0073265E" w:rsidP="0073265E">
      <w:pPr>
        <w:spacing w:before="100" w:beforeAutospacing="1" w:after="100" w:afterAutospacing="1"/>
        <w:rPr>
          <w:rFonts w:ascii="Tahoma" w:hAnsi="Tahoma" w:cs="Tahoma"/>
          <w:sz w:val="22"/>
          <w:szCs w:val="22"/>
        </w:rPr>
      </w:pPr>
      <w:r w:rsidRPr="00132F6F">
        <w:rPr>
          <w:rFonts w:ascii="Tahoma" w:hAnsi="Tahoma" w:cs="Tahoma"/>
          <w:sz w:val="22"/>
          <w:szCs w:val="22"/>
        </w:rPr>
        <w:t>By understanding the history and benefits of sliding, along with adhering to safety guidelines, individuals can enjoy sliding activities safely and effectively. Whether for recreational play or as part of sports training, sliding is a valuable and enjoyable movement skill.</w:t>
      </w:r>
    </w:p>
    <w:p w14:paraId="66140416" w14:textId="11F62656" w:rsidR="0073265E" w:rsidRPr="00132F6F" w:rsidRDefault="0073265E" w:rsidP="0073265E">
      <w:pPr>
        <w:ind w:left="100" w:right="-50"/>
        <w:rPr>
          <w:rFonts w:ascii="Tahoma" w:hAnsi="Tahoma" w:cs="Tahoma"/>
          <w:w w:val="98"/>
          <w:sz w:val="22"/>
          <w:szCs w:val="22"/>
        </w:rPr>
      </w:pPr>
    </w:p>
    <w:p w14:paraId="467D505B" w14:textId="7BFB6FF2" w:rsidR="00A93719" w:rsidRPr="00014DF2" w:rsidRDefault="00A93719" w:rsidP="00A93719">
      <w:pPr>
        <w:ind w:left="100"/>
        <w:rPr>
          <w:rFonts w:ascii="Tahoma" w:hAnsi="Tahoma" w:cs="Tahoma"/>
          <w:b/>
          <w:bCs/>
          <w:color w:val="3333FF"/>
          <w:sz w:val="28"/>
          <w:szCs w:val="28"/>
        </w:rPr>
      </w:pPr>
      <w:r w:rsidRPr="00014DF2">
        <w:rPr>
          <w:rFonts w:ascii="Tahoma" w:hAnsi="Tahoma" w:cs="Tahoma"/>
          <w:b/>
          <w:bCs/>
          <w:color w:val="3333FF"/>
          <w:sz w:val="28"/>
          <w:szCs w:val="28"/>
        </w:rPr>
        <w:t xml:space="preserve">Section 2: </w:t>
      </w:r>
      <w:r>
        <w:rPr>
          <w:rFonts w:ascii="Tahoma" w:hAnsi="Tahoma" w:cs="Tahoma"/>
          <w:b/>
          <w:bCs/>
          <w:color w:val="3333FF"/>
          <w:sz w:val="28"/>
          <w:szCs w:val="28"/>
        </w:rPr>
        <w:t>Climbing</w:t>
      </w:r>
    </w:p>
    <w:p w14:paraId="5AA3BF62" w14:textId="77777777" w:rsidR="002909A2" w:rsidRPr="00132F6F" w:rsidRDefault="002909A2" w:rsidP="002909A2">
      <w:pPr>
        <w:ind w:left="100" w:right="-50"/>
        <w:rPr>
          <w:rFonts w:ascii="Tahoma" w:hAnsi="Tahoma" w:cs="Tahoma"/>
          <w:w w:val="98"/>
          <w:sz w:val="22"/>
          <w:szCs w:val="22"/>
        </w:rPr>
      </w:pPr>
    </w:p>
    <w:p w14:paraId="56F1FAAE" w14:textId="77777777" w:rsidR="002909A2" w:rsidRPr="001C4170" w:rsidRDefault="002909A2" w:rsidP="001C4170">
      <w:pPr>
        <w:spacing w:line="240" w:lineRule="exact"/>
        <w:ind w:left="100"/>
        <w:rPr>
          <w:rFonts w:ascii="Tahoma" w:hAnsi="Tahoma" w:cs="Tahoma"/>
          <w:b/>
          <w:bCs/>
          <w:color w:val="FF6600"/>
          <w:sz w:val="22"/>
          <w:szCs w:val="22"/>
        </w:rPr>
      </w:pPr>
      <w:r w:rsidRPr="001C4170">
        <w:rPr>
          <w:rFonts w:ascii="Tahoma" w:hAnsi="Tahoma" w:cs="Tahoma"/>
          <w:b/>
          <w:bCs/>
          <w:color w:val="FF6600"/>
          <w:sz w:val="22"/>
          <w:szCs w:val="22"/>
        </w:rPr>
        <w:t>Introduction to Climbing</w:t>
      </w:r>
    </w:p>
    <w:p w14:paraId="1C2ABB28" w14:textId="77777777" w:rsidR="002909A2" w:rsidRPr="001C4170" w:rsidRDefault="002909A2" w:rsidP="001C4170">
      <w:pPr>
        <w:pStyle w:val="ListParagraph"/>
        <w:numPr>
          <w:ilvl w:val="0"/>
          <w:numId w:val="14"/>
        </w:numPr>
        <w:ind w:right="-50"/>
        <w:rPr>
          <w:rFonts w:ascii="Tahoma" w:hAnsi="Tahoma" w:cs="Tahoma"/>
          <w:sz w:val="22"/>
          <w:szCs w:val="22"/>
        </w:rPr>
      </w:pPr>
      <w:r w:rsidRPr="001C4170">
        <w:rPr>
          <w:rFonts w:ascii="Tahoma" w:hAnsi="Tahoma" w:cs="Tahoma"/>
          <w:sz w:val="22"/>
          <w:szCs w:val="22"/>
        </w:rPr>
        <w:t>Overview of climbing structures (e.g., Monkey Bars, climbing walls)</w:t>
      </w:r>
    </w:p>
    <w:p w14:paraId="2E5AAE1F" w14:textId="77777777" w:rsidR="002909A2" w:rsidRPr="001C4170" w:rsidRDefault="002909A2" w:rsidP="001C4170">
      <w:pPr>
        <w:pStyle w:val="ListParagraph"/>
        <w:numPr>
          <w:ilvl w:val="0"/>
          <w:numId w:val="14"/>
        </w:numPr>
        <w:ind w:right="-50"/>
        <w:rPr>
          <w:rFonts w:ascii="Tahoma" w:hAnsi="Tahoma" w:cs="Tahoma"/>
          <w:sz w:val="22"/>
          <w:szCs w:val="22"/>
        </w:rPr>
      </w:pPr>
      <w:r w:rsidRPr="001C4170">
        <w:rPr>
          <w:rFonts w:ascii="Tahoma" w:hAnsi="Tahoma" w:cs="Tahoma"/>
          <w:sz w:val="22"/>
          <w:szCs w:val="22"/>
        </w:rPr>
        <w:t>Beneﬁts of climbing (e.g., strength, coordination, problem-solving)</w:t>
      </w:r>
    </w:p>
    <w:p w14:paraId="67D6A4C4" w14:textId="77777777" w:rsidR="002909A2" w:rsidRPr="001C4170" w:rsidRDefault="002909A2" w:rsidP="001C4170">
      <w:pPr>
        <w:pStyle w:val="ListParagraph"/>
        <w:numPr>
          <w:ilvl w:val="0"/>
          <w:numId w:val="14"/>
        </w:numPr>
        <w:ind w:right="-50"/>
        <w:rPr>
          <w:rFonts w:ascii="Tahoma" w:hAnsi="Tahoma" w:cs="Tahoma"/>
          <w:sz w:val="22"/>
          <w:szCs w:val="22"/>
        </w:rPr>
      </w:pPr>
      <w:r w:rsidRPr="001C4170">
        <w:rPr>
          <w:rFonts w:ascii="Tahoma" w:hAnsi="Tahoma" w:cs="Tahoma"/>
          <w:sz w:val="22"/>
          <w:szCs w:val="22"/>
        </w:rPr>
        <w:t>Safety rules and guidelines</w:t>
      </w:r>
    </w:p>
    <w:p w14:paraId="307BD450" w14:textId="77777777" w:rsidR="002909A2" w:rsidRPr="00132F6F" w:rsidRDefault="002909A2" w:rsidP="002909A2">
      <w:pPr>
        <w:ind w:left="100" w:right="-50"/>
        <w:rPr>
          <w:rFonts w:ascii="Tahoma" w:hAnsi="Tahoma" w:cs="Tahoma"/>
          <w:w w:val="98"/>
          <w:sz w:val="22"/>
          <w:szCs w:val="22"/>
        </w:rPr>
      </w:pPr>
    </w:p>
    <w:p w14:paraId="198CC420" w14:textId="77777777" w:rsidR="002909A2" w:rsidRPr="001C4170" w:rsidRDefault="002909A2" w:rsidP="001C4170">
      <w:pPr>
        <w:spacing w:line="240" w:lineRule="exact"/>
        <w:ind w:left="100"/>
        <w:rPr>
          <w:rFonts w:ascii="Tahoma" w:hAnsi="Tahoma" w:cs="Tahoma"/>
          <w:b/>
          <w:bCs/>
          <w:color w:val="FF6600"/>
          <w:sz w:val="22"/>
          <w:szCs w:val="22"/>
        </w:rPr>
      </w:pPr>
      <w:r w:rsidRPr="001C4170">
        <w:rPr>
          <w:rFonts w:ascii="Tahoma" w:hAnsi="Tahoma" w:cs="Tahoma"/>
          <w:b/>
          <w:bCs/>
          <w:color w:val="FF6600"/>
          <w:sz w:val="22"/>
          <w:szCs w:val="22"/>
        </w:rPr>
        <w:t>Climbing Fundamentals</w:t>
      </w:r>
    </w:p>
    <w:p w14:paraId="484CC8E8" w14:textId="77777777" w:rsidR="002909A2" w:rsidRPr="001C4170" w:rsidRDefault="002909A2" w:rsidP="001C4170">
      <w:pPr>
        <w:pStyle w:val="ListParagraph"/>
        <w:numPr>
          <w:ilvl w:val="0"/>
          <w:numId w:val="14"/>
        </w:numPr>
        <w:ind w:right="-50"/>
        <w:rPr>
          <w:rFonts w:ascii="Tahoma" w:hAnsi="Tahoma" w:cs="Tahoma"/>
          <w:sz w:val="22"/>
          <w:szCs w:val="22"/>
        </w:rPr>
      </w:pPr>
      <w:r w:rsidRPr="001C4170">
        <w:rPr>
          <w:rFonts w:ascii="Tahoma" w:hAnsi="Tahoma" w:cs="Tahoma"/>
          <w:sz w:val="22"/>
          <w:szCs w:val="22"/>
        </w:rPr>
        <w:t>Proper grip and foot placement</w:t>
      </w:r>
    </w:p>
    <w:p w14:paraId="44C4387C" w14:textId="77777777" w:rsidR="002909A2" w:rsidRPr="001C4170" w:rsidRDefault="002909A2" w:rsidP="001C4170">
      <w:pPr>
        <w:pStyle w:val="ListParagraph"/>
        <w:numPr>
          <w:ilvl w:val="0"/>
          <w:numId w:val="14"/>
        </w:numPr>
        <w:ind w:right="-50"/>
        <w:rPr>
          <w:rFonts w:ascii="Tahoma" w:hAnsi="Tahoma" w:cs="Tahoma"/>
          <w:sz w:val="22"/>
          <w:szCs w:val="22"/>
        </w:rPr>
      </w:pPr>
      <w:r w:rsidRPr="001C4170">
        <w:rPr>
          <w:rFonts w:ascii="Tahoma" w:hAnsi="Tahoma" w:cs="Tahoma"/>
          <w:sz w:val="22"/>
          <w:szCs w:val="22"/>
        </w:rPr>
        <w:t>Traversing techniques (e.g., horizontal, vertical)</w:t>
      </w:r>
    </w:p>
    <w:p w14:paraId="36B7BC79" w14:textId="77777777" w:rsidR="002909A2" w:rsidRPr="00132F6F" w:rsidRDefault="002909A2" w:rsidP="001C4170">
      <w:pPr>
        <w:pStyle w:val="ListParagraph"/>
        <w:numPr>
          <w:ilvl w:val="0"/>
          <w:numId w:val="14"/>
        </w:numPr>
        <w:ind w:right="-50"/>
        <w:rPr>
          <w:rFonts w:ascii="Tahoma" w:hAnsi="Tahoma" w:cs="Tahoma"/>
          <w:w w:val="98"/>
          <w:sz w:val="22"/>
          <w:szCs w:val="22"/>
        </w:rPr>
      </w:pPr>
      <w:r w:rsidRPr="001C4170">
        <w:rPr>
          <w:rFonts w:ascii="Tahoma" w:hAnsi="Tahoma" w:cs="Tahoma"/>
          <w:sz w:val="22"/>
          <w:szCs w:val="22"/>
        </w:rPr>
        <w:t>Games and activities to practice climbing</w:t>
      </w:r>
    </w:p>
    <w:p w14:paraId="41C6361D" w14:textId="77777777" w:rsidR="002909A2" w:rsidRPr="00132F6F" w:rsidRDefault="002909A2" w:rsidP="002909A2">
      <w:pPr>
        <w:ind w:left="100" w:right="-50"/>
        <w:rPr>
          <w:rFonts w:ascii="Tahoma" w:hAnsi="Tahoma" w:cs="Tahoma"/>
          <w:w w:val="98"/>
          <w:sz w:val="22"/>
          <w:szCs w:val="22"/>
        </w:rPr>
      </w:pPr>
    </w:p>
    <w:p w14:paraId="6C16CD4D" w14:textId="77777777" w:rsidR="002909A2" w:rsidRPr="001C4170" w:rsidRDefault="002909A2" w:rsidP="001C4170">
      <w:pPr>
        <w:spacing w:line="240" w:lineRule="exact"/>
        <w:ind w:left="100"/>
        <w:rPr>
          <w:rFonts w:ascii="Tahoma" w:hAnsi="Tahoma" w:cs="Tahoma"/>
          <w:b/>
          <w:bCs/>
          <w:color w:val="FF6600"/>
          <w:sz w:val="22"/>
          <w:szCs w:val="22"/>
        </w:rPr>
      </w:pPr>
      <w:r w:rsidRPr="001C4170">
        <w:rPr>
          <w:rFonts w:ascii="Tahoma" w:hAnsi="Tahoma" w:cs="Tahoma"/>
          <w:b/>
          <w:bCs/>
          <w:color w:val="FF6600"/>
          <w:sz w:val="22"/>
          <w:szCs w:val="22"/>
        </w:rPr>
        <w:t>Advanced Climbing Challenges</w:t>
      </w:r>
    </w:p>
    <w:p w14:paraId="41CEE9D9" w14:textId="77777777" w:rsidR="002909A2" w:rsidRPr="001C4170" w:rsidRDefault="002909A2" w:rsidP="001C4170">
      <w:pPr>
        <w:pStyle w:val="ListParagraph"/>
        <w:numPr>
          <w:ilvl w:val="0"/>
          <w:numId w:val="14"/>
        </w:numPr>
        <w:ind w:right="-50"/>
        <w:rPr>
          <w:rFonts w:ascii="Tahoma" w:hAnsi="Tahoma" w:cs="Tahoma"/>
          <w:sz w:val="22"/>
          <w:szCs w:val="22"/>
        </w:rPr>
      </w:pPr>
      <w:r w:rsidRPr="001C4170">
        <w:rPr>
          <w:rFonts w:ascii="Tahoma" w:hAnsi="Tahoma" w:cs="Tahoma"/>
          <w:sz w:val="22"/>
          <w:szCs w:val="22"/>
        </w:rPr>
        <w:t>Climbing with obstacles or challenges</w:t>
      </w:r>
    </w:p>
    <w:p w14:paraId="39EE12CF" w14:textId="77777777" w:rsidR="002909A2" w:rsidRPr="001C4170" w:rsidRDefault="002909A2" w:rsidP="001C4170">
      <w:pPr>
        <w:pStyle w:val="ListParagraph"/>
        <w:numPr>
          <w:ilvl w:val="0"/>
          <w:numId w:val="14"/>
        </w:numPr>
        <w:ind w:right="-50"/>
        <w:rPr>
          <w:rFonts w:ascii="Tahoma" w:hAnsi="Tahoma" w:cs="Tahoma"/>
          <w:sz w:val="22"/>
          <w:szCs w:val="22"/>
        </w:rPr>
      </w:pPr>
      <w:r w:rsidRPr="001C4170">
        <w:rPr>
          <w:rFonts w:ascii="Tahoma" w:hAnsi="Tahoma" w:cs="Tahoma"/>
          <w:sz w:val="22"/>
          <w:szCs w:val="22"/>
        </w:rPr>
        <w:t>Traversing complex structures</w:t>
      </w:r>
    </w:p>
    <w:p w14:paraId="7D545507" w14:textId="77777777" w:rsidR="002909A2" w:rsidRPr="001C4170" w:rsidRDefault="002909A2" w:rsidP="001C4170">
      <w:pPr>
        <w:pStyle w:val="ListParagraph"/>
        <w:numPr>
          <w:ilvl w:val="0"/>
          <w:numId w:val="14"/>
        </w:numPr>
        <w:ind w:right="-50"/>
        <w:rPr>
          <w:rFonts w:ascii="Tahoma" w:hAnsi="Tahoma" w:cs="Tahoma"/>
          <w:sz w:val="22"/>
          <w:szCs w:val="22"/>
        </w:rPr>
      </w:pPr>
      <w:r w:rsidRPr="001C4170">
        <w:rPr>
          <w:rFonts w:ascii="Tahoma" w:hAnsi="Tahoma" w:cs="Tahoma"/>
          <w:sz w:val="22"/>
          <w:szCs w:val="22"/>
        </w:rPr>
        <w:t>Cooperative climbing activities (e.g., group challenges, team building exercises) Climbing Obstacle Courses</w:t>
      </w:r>
    </w:p>
    <w:p w14:paraId="274EF8D6" w14:textId="77777777" w:rsidR="002909A2" w:rsidRPr="001C4170" w:rsidRDefault="002909A2" w:rsidP="001C4170">
      <w:pPr>
        <w:pStyle w:val="ListParagraph"/>
        <w:numPr>
          <w:ilvl w:val="0"/>
          <w:numId w:val="14"/>
        </w:numPr>
        <w:ind w:right="-50"/>
        <w:rPr>
          <w:rFonts w:ascii="Tahoma" w:hAnsi="Tahoma" w:cs="Tahoma"/>
          <w:sz w:val="22"/>
          <w:szCs w:val="22"/>
        </w:rPr>
      </w:pPr>
      <w:r w:rsidRPr="001C4170">
        <w:rPr>
          <w:rFonts w:ascii="Tahoma" w:hAnsi="Tahoma" w:cs="Tahoma"/>
          <w:sz w:val="22"/>
          <w:szCs w:val="22"/>
        </w:rPr>
        <w:t>Designing and navigating climbing obstacle courses</w:t>
      </w:r>
    </w:p>
    <w:p w14:paraId="1BACF6FF" w14:textId="77777777" w:rsidR="002909A2" w:rsidRPr="001C4170" w:rsidRDefault="002909A2" w:rsidP="001C4170">
      <w:pPr>
        <w:pStyle w:val="ListParagraph"/>
        <w:numPr>
          <w:ilvl w:val="0"/>
          <w:numId w:val="14"/>
        </w:numPr>
        <w:ind w:right="-50"/>
        <w:rPr>
          <w:rFonts w:ascii="Tahoma" w:hAnsi="Tahoma" w:cs="Tahoma"/>
          <w:sz w:val="22"/>
          <w:szCs w:val="22"/>
        </w:rPr>
      </w:pPr>
      <w:r w:rsidRPr="001C4170">
        <w:rPr>
          <w:rFonts w:ascii="Tahoma" w:hAnsi="Tahoma" w:cs="Tahoma"/>
          <w:sz w:val="22"/>
          <w:szCs w:val="22"/>
        </w:rPr>
        <w:t>Incorporating diﬀerent climbing structures and challenges</w:t>
      </w:r>
    </w:p>
    <w:p w14:paraId="558C5287" w14:textId="77777777" w:rsidR="002909A2" w:rsidRPr="001C4170" w:rsidRDefault="002909A2" w:rsidP="001C4170">
      <w:pPr>
        <w:pStyle w:val="ListParagraph"/>
        <w:numPr>
          <w:ilvl w:val="0"/>
          <w:numId w:val="14"/>
        </w:numPr>
        <w:ind w:right="-50"/>
        <w:rPr>
          <w:rFonts w:ascii="Tahoma" w:hAnsi="Tahoma" w:cs="Tahoma"/>
          <w:sz w:val="22"/>
          <w:szCs w:val="22"/>
        </w:rPr>
      </w:pPr>
      <w:r w:rsidRPr="001C4170">
        <w:rPr>
          <w:rFonts w:ascii="Tahoma" w:hAnsi="Tahoma" w:cs="Tahoma"/>
          <w:sz w:val="22"/>
          <w:szCs w:val="22"/>
        </w:rPr>
        <w:t>Timed challenges or relay races</w:t>
      </w:r>
    </w:p>
    <w:p w14:paraId="0346E03C" w14:textId="77777777" w:rsidR="002909A2" w:rsidRPr="00132F6F" w:rsidRDefault="002909A2" w:rsidP="002909A2">
      <w:pPr>
        <w:ind w:left="100" w:right="-50"/>
        <w:rPr>
          <w:rFonts w:ascii="Tahoma" w:hAnsi="Tahoma" w:cs="Tahoma"/>
          <w:w w:val="98"/>
          <w:sz w:val="22"/>
          <w:szCs w:val="22"/>
        </w:rPr>
      </w:pPr>
    </w:p>
    <w:p w14:paraId="51151372" w14:textId="77777777" w:rsidR="002909A2" w:rsidRPr="001C4170" w:rsidRDefault="002909A2" w:rsidP="001C4170">
      <w:pPr>
        <w:spacing w:line="240" w:lineRule="exact"/>
        <w:ind w:left="100"/>
        <w:rPr>
          <w:rFonts w:ascii="Tahoma" w:hAnsi="Tahoma" w:cs="Tahoma"/>
          <w:b/>
          <w:bCs/>
          <w:color w:val="FF6600"/>
          <w:sz w:val="22"/>
          <w:szCs w:val="22"/>
        </w:rPr>
      </w:pPr>
      <w:r w:rsidRPr="001C4170">
        <w:rPr>
          <w:rFonts w:ascii="Tahoma" w:hAnsi="Tahoma" w:cs="Tahoma"/>
          <w:b/>
          <w:bCs/>
          <w:color w:val="FF6600"/>
          <w:sz w:val="22"/>
          <w:szCs w:val="22"/>
        </w:rPr>
        <w:t>Climbing and Balancing</w:t>
      </w:r>
    </w:p>
    <w:p w14:paraId="3097D85B" w14:textId="77777777" w:rsidR="002909A2" w:rsidRPr="001C4170" w:rsidRDefault="002909A2" w:rsidP="001C4170">
      <w:pPr>
        <w:pStyle w:val="ListParagraph"/>
        <w:numPr>
          <w:ilvl w:val="0"/>
          <w:numId w:val="14"/>
        </w:numPr>
        <w:ind w:right="-50"/>
        <w:rPr>
          <w:rFonts w:ascii="Tahoma" w:hAnsi="Tahoma" w:cs="Tahoma"/>
          <w:sz w:val="22"/>
          <w:szCs w:val="22"/>
        </w:rPr>
      </w:pPr>
      <w:r w:rsidRPr="001C4170">
        <w:rPr>
          <w:rFonts w:ascii="Tahoma" w:hAnsi="Tahoma" w:cs="Tahoma"/>
          <w:sz w:val="22"/>
          <w:szCs w:val="22"/>
        </w:rPr>
        <w:t>Balancing activities on climbing structures</w:t>
      </w:r>
    </w:p>
    <w:p w14:paraId="4C53E0AB" w14:textId="77777777" w:rsidR="002909A2" w:rsidRPr="001C4170" w:rsidRDefault="002909A2" w:rsidP="001C4170">
      <w:pPr>
        <w:pStyle w:val="ListParagraph"/>
        <w:numPr>
          <w:ilvl w:val="0"/>
          <w:numId w:val="14"/>
        </w:numPr>
        <w:ind w:right="-50"/>
        <w:rPr>
          <w:rFonts w:ascii="Tahoma" w:hAnsi="Tahoma" w:cs="Tahoma"/>
          <w:sz w:val="22"/>
          <w:szCs w:val="22"/>
        </w:rPr>
      </w:pPr>
      <w:r w:rsidRPr="001C4170">
        <w:rPr>
          <w:rFonts w:ascii="Tahoma" w:hAnsi="Tahoma" w:cs="Tahoma"/>
          <w:sz w:val="22"/>
          <w:szCs w:val="22"/>
        </w:rPr>
        <w:t>Traversing narrow or unstable surfaces</w:t>
      </w:r>
    </w:p>
    <w:p w14:paraId="48DED025" w14:textId="77777777" w:rsidR="002909A2" w:rsidRPr="001C4170" w:rsidRDefault="002909A2" w:rsidP="001C4170">
      <w:pPr>
        <w:pStyle w:val="ListParagraph"/>
        <w:numPr>
          <w:ilvl w:val="0"/>
          <w:numId w:val="14"/>
        </w:numPr>
        <w:ind w:right="-50"/>
        <w:rPr>
          <w:rFonts w:ascii="Tahoma" w:hAnsi="Tahoma" w:cs="Tahoma"/>
          <w:sz w:val="22"/>
          <w:szCs w:val="22"/>
        </w:rPr>
      </w:pPr>
      <w:r w:rsidRPr="001C4170">
        <w:rPr>
          <w:rFonts w:ascii="Tahoma" w:hAnsi="Tahoma" w:cs="Tahoma"/>
          <w:sz w:val="22"/>
          <w:szCs w:val="22"/>
        </w:rPr>
        <w:t>Incorporating yoga or stretching poses on climbing structures</w:t>
      </w:r>
    </w:p>
    <w:p w14:paraId="26E3F4FC" w14:textId="77777777" w:rsidR="002909A2" w:rsidRPr="00132F6F" w:rsidRDefault="002909A2" w:rsidP="002909A2">
      <w:pPr>
        <w:ind w:left="100" w:right="-50"/>
        <w:rPr>
          <w:rFonts w:ascii="Tahoma" w:hAnsi="Tahoma" w:cs="Tahoma"/>
          <w:w w:val="98"/>
          <w:sz w:val="22"/>
          <w:szCs w:val="22"/>
        </w:rPr>
      </w:pPr>
    </w:p>
    <w:p w14:paraId="123A1D59" w14:textId="77777777" w:rsidR="002909A2" w:rsidRPr="001C4170" w:rsidRDefault="002909A2" w:rsidP="001C4170">
      <w:pPr>
        <w:spacing w:line="240" w:lineRule="exact"/>
        <w:ind w:left="100"/>
        <w:rPr>
          <w:rFonts w:ascii="Tahoma" w:hAnsi="Tahoma" w:cs="Tahoma"/>
          <w:b/>
          <w:bCs/>
          <w:color w:val="FF6600"/>
          <w:sz w:val="22"/>
          <w:szCs w:val="22"/>
        </w:rPr>
      </w:pPr>
      <w:r w:rsidRPr="001C4170">
        <w:rPr>
          <w:rFonts w:ascii="Tahoma" w:hAnsi="Tahoma" w:cs="Tahoma"/>
          <w:b/>
          <w:bCs/>
          <w:color w:val="FF6600"/>
          <w:sz w:val="22"/>
          <w:szCs w:val="22"/>
        </w:rPr>
        <w:t>Climbing and Problem-Solving</w:t>
      </w:r>
    </w:p>
    <w:p w14:paraId="5A84A2D7" w14:textId="77777777" w:rsidR="002909A2" w:rsidRPr="001C4170" w:rsidRDefault="002909A2" w:rsidP="001C4170">
      <w:pPr>
        <w:pStyle w:val="ListParagraph"/>
        <w:numPr>
          <w:ilvl w:val="0"/>
          <w:numId w:val="14"/>
        </w:numPr>
        <w:ind w:right="-50"/>
        <w:rPr>
          <w:rFonts w:ascii="Tahoma" w:hAnsi="Tahoma" w:cs="Tahoma"/>
          <w:sz w:val="22"/>
          <w:szCs w:val="22"/>
        </w:rPr>
      </w:pPr>
      <w:r w:rsidRPr="001C4170">
        <w:rPr>
          <w:rFonts w:ascii="Tahoma" w:hAnsi="Tahoma" w:cs="Tahoma"/>
          <w:sz w:val="22"/>
          <w:szCs w:val="22"/>
        </w:rPr>
        <w:t>Solving puzzles or riddles while climbing</w:t>
      </w:r>
    </w:p>
    <w:p w14:paraId="2D680532" w14:textId="77777777" w:rsidR="002909A2" w:rsidRPr="001C4170" w:rsidRDefault="002909A2" w:rsidP="001C4170">
      <w:pPr>
        <w:pStyle w:val="ListParagraph"/>
        <w:numPr>
          <w:ilvl w:val="0"/>
          <w:numId w:val="14"/>
        </w:numPr>
        <w:ind w:right="-50"/>
        <w:rPr>
          <w:rFonts w:ascii="Tahoma" w:hAnsi="Tahoma" w:cs="Tahoma"/>
          <w:sz w:val="22"/>
          <w:szCs w:val="22"/>
        </w:rPr>
      </w:pPr>
      <w:r w:rsidRPr="001C4170">
        <w:rPr>
          <w:rFonts w:ascii="Tahoma" w:hAnsi="Tahoma" w:cs="Tahoma"/>
          <w:sz w:val="22"/>
          <w:szCs w:val="22"/>
        </w:rPr>
        <w:t>Navigating mazes or labyrinths on climbing structures</w:t>
      </w:r>
    </w:p>
    <w:p w14:paraId="0A9C2902" w14:textId="77777777" w:rsidR="002909A2" w:rsidRPr="001C4170" w:rsidRDefault="002909A2" w:rsidP="001C4170">
      <w:pPr>
        <w:pStyle w:val="ListParagraph"/>
        <w:numPr>
          <w:ilvl w:val="0"/>
          <w:numId w:val="14"/>
        </w:numPr>
        <w:ind w:right="-50"/>
        <w:rPr>
          <w:rFonts w:ascii="Tahoma" w:hAnsi="Tahoma" w:cs="Tahoma"/>
          <w:sz w:val="22"/>
          <w:szCs w:val="22"/>
        </w:rPr>
      </w:pPr>
      <w:r w:rsidRPr="001C4170">
        <w:rPr>
          <w:rFonts w:ascii="Tahoma" w:hAnsi="Tahoma" w:cs="Tahoma"/>
          <w:sz w:val="22"/>
          <w:szCs w:val="22"/>
        </w:rPr>
        <w:t>Cooperative problem-solving challenges on climbing structures</w:t>
      </w:r>
    </w:p>
    <w:p w14:paraId="22E085B7" w14:textId="35FD6B82" w:rsidR="00E36943" w:rsidRPr="00132F6F" w:rsidRDefault="00E36943" w:rsidP="00E36943">
      <w:pPr>
        <w:spacing w:before="100" w:beforeAutospacing="1" w:after="100" w:afterAutospacing="1"/>
        <w:rPr>
          <w:rFonts w:ascii="Tahoma" w:hAnsi="Tahoma" w:cs="Tahoma"/>
          <w:sz w:val="22"/>
          <w:szCs w:val="22"/>
        </w:rPr>
      </w:pPr>
      <w:r w:rsidRPr="00132F6F">
        <w:rPr>
          <w:rFonts w:ascii="Tahoma" w:hAnsi="Tahoma" w:cs="Tahoma"/>
          <w:sz w:val="22"/>
          <w:szCs w:val="22"/>
        </w:rPr>
        <w:lastRenderedPageBreak/>
        <w:t>Climbing is a dynamic activity that engages both physical and mental skills. It encompasses various structures and forms, from playground equipment to specialized climbing walls. Here’s an introduction to climbing, including an overview of climbing structures, its benefits, and essential safety guidelines.</w:t>
      </w:r>
    </w:p>
    <w:p w14:paraId="1A767CF3" w14:textId="77777777" w:rsidR="00E36943" w:rsidRPr="001C4170" w:rsidRDefault="00E36943" w:rsidP="001C4170">
      <w:pPr>
        <w:spacing w:before="100" w:beforeAutospacing="1" w:after="100" w:afterAutospacing="1"/>
        <w:ind w:left="360"/>
        <w:jc w:val="center"/>
        <w:outlineLvl w:val="3"/>
        <w:rPr>
          <w:rFonts w:ascii="Tahoma" w:hAnsi="Tahoma" w:cs="Tahoma"/>
          <w:b/>
          <w:bCs/>
          <w:color w:val="3333FF"/>
          <w:sz w:val="22"/>
          <w:szCs w:val="22"/>
        </w:rPr>
      </w:pPr>
      <w:r w:rsidRPr="001C4170">
        <w:rPr>
          <w:rFonts w:ascii="Tahoma" w:hAnsi="Tahoma" w:cs="Tahoma"/>
          <w:b/>
          <w:bCs/>
          <w:color w:val="3333FF"/>
          <w:sz w:val="22"/>
          <w:szCs w:val="22"/>
        </w:rPr>
        <w:t>Overview of Climbing Structures</w:t>
      </w:r>
    </w:p>
    <w:p w14:paraId="4EA423FC" w14:textId="77777777" w:rsidR="00E36943" w:rsidRPr="001C4170" w:rsidRDefault="00E36943" w:rsidP="001C4170">
      <w:pPr>
        <w:spacing w:line="240" w:lineRule="exact"/>
        <w:ind w:left="100"/>
        <w:rPr>
          <w:rFonts w:ascii="Tahoma" w:hAnsi="Tahoma" w:cs="Tahoma"/>
          <w:b/>
          <w:bCs/>
          <w:color w:val="FF6600"/>
          <w:sz w:val="22"/>
          <w:szCs w:val="22"/>
        </w:rPr>
      </w:pPr>
      <w:r w:rsidRPr="001C4170">
        <w:rPr>
          <w:rFonts w:ascii="Tahoma" w:hAnsi="Tahoma" w:cs="Tahoma"/>
          <w:b/>
          <w:bCs/>
          <w:color w:val="FF6600"/>
          <w:sz w:val="22"/>
          <w:szCs w:val="22"/>
        </w:rPr>
        <w:t>1. Playground Climbing Structures:</w:t>
      </w:r>
    </w:p>
    <w:p w14:paraId="0A054CBF" w14:textId="77777777" w:rsidR="00E36943" w:rsidRPr="00132F6F" w:rsidRDefault="00E36943" w:rsidP="00700263">
      <w:pPr>
        <w:numPr>
          <w:ilvl w:val="0"/>
          <w:numId w:val="48"/>
        </w:numPr>
        <w:spacing w:after="100" w:afterAutospacing="1"/>
        <w:rPr>
          <w:rFonts w:ascii="Tahoma" w:hAnsi="Tahoma" w:cs="Tahoma"/>
          <w:sz w:val="22"/>
          <w:szCs w:val="22"/>
        </w:rPr>
      </w:pPr>
      <w:r w:rsidRPr="00132F6F">
        <w:rPr>
          <w:rFonts w:ascii="Tahoma" w:hAnsi="Tahoma" w:cs="Tahoma"/>
          <w:b/>
          <w:bCs/>
          <w:sz w:val="22"/>
          <w:szCs w:val="22"/>
        </w:rPr>
        <w:t>Monkey Bars</w:t>
      </w:r>
      <w:r w:rsidRPr="00132F6F">
        <w:rPr>
          <w:rFonts w:ascii="Tahoma" w:hAnsi="Tahoma" w:cs="Tahoma"/>
          <w:sz w:val="22"/>
          <w:szCs w:val="22"/>
        </w:rPr>
        <w:t>: Horizontal bars typically arranged in a series, where climbers traverse from one bar to the next using their hands. Monkey bars enhance upper body strength and grip.</w:t>
      </w:r>
    </w:p>
    <w:p w14:paraId="085DF8D5" w14:textId="77777777" w:rsidR="00E36943" w:rsidRPr="00132F6F" w:rsidRDefault="00E36943" w:rsidP="00E36943">
      <w:pPr>
        <w:numPr>
          <w:ilvl w:val="0"/>
          <w:numId w:val="48"/>
        </w:numPr>
        <w:spacing w:before="100" w:beforeAutospacing="1" w:after="100" w:afterAutospacing="1"/>
        <w:rPr>
          <w:rFonts w:ascii="Tahoma" w:hAnsi="Tahoma" w:cs="Tahoma"/>
          <w:sz w:val="22"/>
          <w:szCs w:val="22"/>
        </w:rPr>
      </w:pPr>
      <w:r w:rsidRPr="00132F6F">
        <w:rPr>
          <w:rFonts w:ascii="Tahoma" w:hAnsi="Tahoma" w:cs="Tahoma"/>
          <w:b/>
          <w:bCs/>
          <w:sz w:val="22"/>
          <w:szCs w:val="22"/>
        </w:rPr>
        <w:t>Climbing Frames</w:t>
      </w:r>
      <w:r w:rsidRPr="00132F6F">
        <w:rPr>
          <w:rFonts w:ascii="Tahoma" w:hAnsi="Tahoma" w:cs="Tahoma"/>
          <w:sz w:val="22"/>
          <w:szCs w:val="22"/>
        </w:rPr>
        <w:t>: These include various designs such as ladders, nets, and ropes arranged in configurations for climbing and traversing. They help develop strength, coordination, and spatial awareness.</w:t>
      </w:r>
    </w:p>
    <w:p w14:paraId="181FB4C2" w14:textId="77777777" w:rsidR="00E36943" w:rsidRPr="00132F6F" w:rsidRDefault="00E36943" w:rsidP="00E36943">
      <w:pPr>
        <w:numPr>
          <w:ilvl w:val="0"/>
          <w:numId w:val="48"/>
        </w:numPr>
        <w:spacing w:before="100" w:beforeAutospacing="1" w:after="100" w:afterAutospacing="1"/>
        <w:rPr>
          <w:rFonts w:ascii="Tahoma" w:hAnsi="Tahoma" w:cs="Tahoma"/>
          <w:sz w:val="22"/>
          <w:szCs w:val="22"/>
        </w:rPr>
      </w:pPr>
      <w:r w:rsidRPr="00132F6F">
        <w:rPr>
          <w:rFonts w:ascii="Tahoma" w:hAnsi="Tahoma" w:cs="Tahoma"/>
          <w:b/>
          <w:bCs/>
          <w:sz w:val="22"/>
          <w:szCs w:val="22"/>
        </w:rPr>
        <w:t>Rope Climbs</w:t>
      </w:r>
      <w:r w:rsidRPr="00132F6F">
        <w:rPr>
          <w:rFonts w:ascii="Tahoma" w:hAnsi="Tahoma" w:cs="Tahoma"/>
          <w:sz w:val="22"/>
          <w:szCs w:val="22"/>
        </w:rPr>
        <w:t>: Vertical or angled ropes that climbers ascend using their hands and feet. This type of climbing focuses on upper body and core strength.</w:t>
      </w:r>
    </w:p>
    <w:p w14:paraId="136644DB" w14:textId="77777777" w:rsidR="00E36943" w:rsidRPr="001C4170" w:rsidRDefault="00E36943" w:rsidP="001C4170">
      <w:pPr>
        <w:spacing w:line="240" w:lineRule="exact"/>
        <w:ind w:left="100"/>
        <w:rPr>
          <w:rFonts w:ascii="Tahoma" w:hAnsi="Tahoma" w:cs="Tahoma"/>
          <w:b/>
          <w:bCs/>
          <w:color w:val="FF6600"/>
          <w:sz w:val="22"/>
          <w:szCs w:val="22"/>
        </w:rPr>
      </w:pPr>
      <w:r w:rsidRPr="001C4170">
        <w:rPr>
          <w:rFonts w:ascii="Tahoma" w:hAnsi="Tahoma" w:cs="Tahoma"/>
          <w:b/>
          <w:bCs/>
          <w:color w:val="FF6600"/>
          <w:sz w:val="22"/>
          <w:szCs w:val="22"/>
        </w:rPr>
        <w:t>2. Climbing Walls:</w:t>
      </w:r>
    </w:p>
    <w:p w14:paraId="556C38E2" w14:textId="77777777" w:rsidR="00E36943" w:rsidRPr="00132F6F" w:rsidRDefault="00E36943" w:rsidP="00700263">
      <w:pPr>
        <w:numPr>
          <w:ilvl w:val="0"/>
          <w:numId w:val="49"/>
        </w:numPr>
        <w:spacing w:after="100" w:afterAutospacing="1"/>
        <w:rPr>
          <w:rFonts w:ascii="Tahoma" w:hAnsi="Tahoma" w:cs="Tahoma"/>
          <w:sz w:val="22"/>
          <w:szCs w:val="22"/>
        </w:rPr>
      </w:pPr>
      <w:r w:rsidRPr="00132F6F">
        <w:rPr>
          <w:rFonts w:ascii="Tahoma" w:hAnsi="Tahoma" w:cs="Tahoma"/>
          <w:b/>
          <w:bCs/>
          <w:sz w:val="22"/>
          <w:szCs w:val="22"/>
        </w:rPr>
        <w:t>Indoor Climbing Walls</w:t>
      </w:r>
      <w:r w:rsidRPr="00132F6F">
        <w:rPr>
          <w:rFonts w:ascii="Tahoma" w:hAnsi="Tahoma" w:cs="Tahoma"/>
          <w:sz w:val="22"/>
          <w:szCs w:val="22"/>
        </w:rPr>
        <w:t>: Specialized walls with handholds and footholds of varying shapes and sizes, designed for both recreational and competitive climbing. They can be vertical or overhung and often have pre-set routes (called problems or routes) of varying difficulty levels.</w:t>
      </w:r>
    </w:p>
    <w:p w14:paraId="75ABC05E" w14:textId="504772DE" w:rsidR="00E36943" w:rsidRPr="00132F6F" w:rsidRDefault="00E36943" w:rsidP="000655B3">
      <w:pPr>
        <w:numPr>
          <w:ilvl w:val="0"/>
          <w:numId w:val="49"/>
        </w:numPr>
        <w:spacing w:before="100" w:beforeAutospacing="1" w:after="100" w:afterAutospacing="1"/>
        <w:rPr>
          <w:rFonts w:ascii="Tahoma" w:hAnsi="Tahoma" w:cs="Tahoma"/>
          <w:sz w:val="22"/>
          <w:szCs w:val="22"/>
        </w:rPr>
      </w:pPr>
      <w:r w:rsidRPr="00132F6F">
        <w:rPr>
          <w:rFonts w:ascii="Tahoma" w:hAnsi="Tahoma" w:cs="Tahoma"/>
          <w:b/>
          <w:bCs/>
          <w:sz w:val="22"/>
          <w:szCs w:val="22"/>
        </w:rPr>
        <w:t>Outdoor Climbing Walls</w:t>
      </w:r>
      <w:r w:rsidRPr="00132F6F">
        <w:rPr>
          <w:rFonts w:ascii="Tahoma" w:hAnsi="Tahoma" w:cs="Tahoma"/>
          <w:sz w:val="22"/>
          <w:szCs w:val="22"/>
        </w:rPr>
        <w:t>: These can include natural rock faces or artificial structures designed to mimic rock climbing. Outdoor climbing offers different challenges, such as variable weather conditions and natural features.</w:t>
      </w:r>
    </w:p>
    <w:p w14:paraId="58FFCF4E" w14:textId="29FB650C" w:rsidR="00E36943" w:rsidRPr="001C4170" w:rsidRDefault="000655B3" w:rsidP="001C4170">
      <w:pPr>
        <w:spacing w:line="240" w:lineRule="exact"/>
        <w:ind w:left="100"/>
        <w:rPr>
          <w:rFonts w:ascii="Tahoma" w:hAnsi="Tahoma" w:cs="Tahoma"/>
          <w:b/>
          <w:bCs/>
          <w:color w:val="FF6600"/>
          <w:sz w:val="22"/>
          <w:szCs w:val="22"/>
        </w:rPr>
      </w:pPr>
      <w:r w:rsidRPr="001C4170">
        <w:rPr>
          <w:rFonts w:ascii="Tahoma" w:hAnsi="Tahoma" w:cs="Tahoma"/>
          <w:b/>
          <w:bCs/>
          <w:color w:val="FF6600"/>
          <w:sz w:val="22"/>
          <w:szCs w:val="22"/>
        </w:rPr>
        <w:t>3</w:t>
      </w:r>
      <w:r w:rsidR="00E36943" w:rsidRPr="001C4170">
        <w:rPr>
          <w:rFonts w:ascii="Tahoma" w:hAnsi="Tahoma" w:cs="Tahoma"/>
          <w:b/>
          <w:bCs/>
          <w:color w:val="FF6600"/>
          <w:sz w:val="22"/>
          <w:szCs w:val="22"/>
        </w:rPr>
        <w:t>. Ropes Ladders:</w:t>
      </w:r>
    </w:p>
    <w:p w14:paraId="68C0D899" w14:textId="72F8D918" w:rsidR="00E36943" w:rsidRPr="00132F6F" w:rsidRDefault="00E36943" w:rsidP="00700263">
      <w:pPr>
        <w:numPr>
          <w:ilvl w:val="0"/>
          <w:numId w:val="51"/>
        </w:numPr>
        <w:spacing w:after="100" w:afterAutospacing="1"/>
        <w:rPr>
          <w:rFonts w:ascii="Tahoma" w:hAnsi="Tahoma" w:cs="Tahoma"/>
          <w:sz w:val="22"/>
          <w:szCs w:val="22"/>
        </w:rPr>
      </w:pPr>
      <w:r w:rsidRPr="00132F6F">
        <w:rPr>
          <w:rFonts w:ascii="Tahoma" w:hAnsi="Tahoma" w:cs="Tahoma"/>
          <w:b/>
          <w:bCs/>
          <w:sz w:val="22"/>
          <w:szCs w:val="22"/>
        </w:rPr>
        <w:t>Setup</w:t>
      </w:r>
      <w:r w:rsidRPr="00132F6F">
        <w:rPr>
          <w:rFonts w:ascii="Tahoma" w:hAnsi="Tahoma" w:cs="Tahoma"/>
          <w:sz w:val="22"/>
          <w:szCs w:val="22"/>
        </w:rPr>
        <w:t>: Elevated consisting of various obstacles such as ropes, bridges, and nets. They challenge balance, coordination, and problem-solving skills.</w:t>
      </w:r>
    </w:p>
    <w:p w14:paraId="494249B0" w14:textId="3BA95FBD" w:rsidR="00E36943" w:rsidRPr="001C4170" w:rsidRDefault="00E36943" w:rsidP="001C4170">
      <w:pPr>
        <w:spacing w:before="100" w:beforeAutospacing="1" w:after="100" w:afterAutospacing="1"/>
        <w:ind w:left="360"/>
        <w:jc w:val="center"/>
        <w:outlineLvl w:val="3"/>
        <w:rPr>
          <w:rFonts w:ascii="Tahoma" w:hAnsi="Tahoma" w:cs="Tahoma"/>
          <w:b/>
          <w:bCs/>
          <w:color w:val="3333FF"/>
          <w:sz w:val="22"/>
          <w:szCs w:val="22"/>
        </w:rPr>
      </w:pPr>
      <w:r w:rsidRPr="001C4170">
        <w:rPr>
          <w:rFonts w:ascii="Tahoma" w:hAnsi="Tahoma" w:cs="Tahoma"/>
          <w:b/>
          <w:bCs/>
          <w:color w:val="3333FF"/>
          <w:sz w:val="22"/>
          <w:szCs w:val="22"/>
        </w:rPr>
        <w:t>Benefits of Climbing</w:t>
      </w:r>
    </w:p>
    <w:p w14:paraId="0F11B231" w14:textId="77777777" w:rsidR="00E36943" w:rsidRPr="001C4170" w:rsidRDefault="00E36943" w:rsidP="001C4170">
      <w:pPr>
        <w:spacing w:line="240" w:lineRule="exact"/>
        <w:ind w:left="100"/>
        <w:rPr>
          <w:rFonts w:ascii="Tahoma" w:hAnsi="Tahoma" w:cs="Tahoma"/>
          <w:b/>
          <w:bCs/>
          <w:color w:val="FF6600"/>
          <w:sz w:val="22"/>
          <w:szCs w:val="22"/>
        </w:rPr>
      </w:pPr>
      <w:r w:rsidRPr="001C4170">
        <w:rPr>
          <w:rFonts w:ascii="Tahoma" w:hAnsi="Tahoma" w:cs="Tahoma"/>
          <w:b/>
          <w:bCs/>
          <w:color w:val="FF6600"/>
          <w:sz w:val="22"/>
          <w:szCs w:val="22"/>
        </w:rPr>
        <w:t>1. Physical Strength:</w:t>
      </w:r>
    </w:p>
    <w:p w14:paraId="34EDBFB1" w14:textId="77777777" w:rsidR="00E36943" w:rsidRPr="00132F6F" w:rsidRDefault="00E36943" w:rsidP="005C0B9C">
      <w:pPr>
        <w:numPr>
          <w:ilvl w:val="0"/>
          <w:numId w:val="52"/>
        </w:numPr>
        <w:spacing w:after="100" w:afterAutospacing="1"/>
        <w:rPr>
          <w:rFonts w:ascii="Tahoma" w:hAnsi="Tahoma" w:cs="Tahoma"/>
          <w:sz w:val="22"/>
          <w:szCs w:val="22"/>
        </w:rPr>
      </w:pPr>
      <w:r w:rsidRPr="00132F6F">
        <w:rPr>
          <w:rFonts w:ascii="Tahoma" w:hAnsi="Tahoma" w:cs="Tahoma"/>
          <w:b/>
          <w:bCs/>
          <w:sz w:val="22"/>
          <w:szCs w:val="22"/>
        </w:rPr>
        <w:t>Muscle Development</w:t>
      </w:r>
      <w:r w:rsidRPr="00132F6F">
        <w:rPr>
          <w:rFonts w:ascii="Tahoma" w:hAnsi="Tahoma" w:cs="Tahoma"/>
          <w:sz w:val="22"/>
          <w:szCs w:val="22"/>
        </w:rPr>
        <w:t>: Climbing engages multiple muscle groups, including the upper body, core, and legs. Regular climbing improves muscle strength and endurance.</w:t>
      </w:r>
    </w:p>
    <w:p w14:paraId="1FDFC47E" w14:textId="77777777" w:rsidR="00E36943" w:rsidRPr="00132F6F" w:rsidRDefault="00E36943" w:rsidP="00E36943">
      <w:pPr>
        <w:numPr>
          <w:ilvl w:val="0"/>
          <w:numId w:val="52"/>
        </w:numPr>
        <w:spacing w:before="100" w:beforeAutospacing="1" w:after="100" w:afterAutospacing="1"/>
        <w:rPr>
          <w:rFonts w:ascii="Tahoma" w:hAnsi="Tahoma" w:cs="Tahoma"/>
          <w:sz w:val="22"/>
          <w:szCs w:val="22"/>
        </w:rPr>
      </w:pPr>
      <w:r w:rsidRPr="00132F6F">
        <w:rPr>
          <w:rFonts w:ascii="Tahoma" w:hAnsi="Tahoma" w:cs="Tahoma"/>
          <w:b/>
          <w:bCs/>
          <w:sz w:val="22"/>
          <w:szCs w:val="22"/>
        </w:rPr>
        <w:t>Flexibility and Agility</w:t>
      </w:r>
      <w:r w:rsidRPr="00132F6F">
        <w:rPr>
          <w:rFonts w:ascii="Tahoma" w:hAnsi="Tahoma" w:cs="Tahoma"/>
          <w:sz w:val="22"/>
          <w:szCs w:val="22"/>
        </w:rPr>
        <w:t>: The diverse movements involved in climbing enhance overall flexibility and agility.</w:t>
      </w:r>
    </w:p>
    <w:p w14:paraId="6681CB6C" w14:textId="77777777" w:rsidR="00E36943" w:rsidRPr="001C4170" w:rsidRDefault="00E36943" w:rsidP="001C4170">
      <w:pPr>
        <w:spacing w:line="240" w:lineRule="exact"/>
        <w:ind w:left="100"/>
        <w:rPr>
          <w:rFonts w:ascii="Tahoma" w:hAnsi="Tahoma" w:cs="Tahoma"/>
          <w:b/>
          <w:bCs/>
          <w:color w:val="FF6600"/>
          <w:sz w:val="22"/>
          <w:szCs w:val="22"/>
        </w:rPr>
      </w:pPr>
      <w:r w:rsidRPr="001C4170">
        <w:rPr>
          <w:rFonts w:ascii="Tahoma" w:hAnsi="Tahoma" w:cs="Tahoma"/>
          <w:b/>
          <w:bCs/>
          <w:color w:val="FF6600"/>
          <w:sz w:val="22"/>
          <w:szCs w:val="22"/>
        </w:rPr>
        <w:t>2. Coordination and Balance:</w:t>
      </w:r>
    </w:p>
    <w:p w14:paraId="1C65CA2D" w14:textId="77777777" w:rsidR="00E36943" w:rsidRPr="00132F6F" w:rsidRDefault="00E36943" w:rsidP="005C0B9C">
      <w:pPr>
        <w:numPr>
          <w:ilvl w:val="0"/>
          <w:numId w:val="53"/>
        </w:numPr>
        <w:spacing w:after="100" w:afterAutospacing="1"/>
        <w:rPr>
          <w:rFonts w:ascii="Tahoma" w:hAnsi="Tahoma" w:cs="Tahoma"/>
          <w:sz w:val="22"/>
          <w:szCs w:val="22"/>
        </w:rPr>
      </w:pPr>
      <w:r w:rsidRPr="00132F6F">
        <w:rPr>
          <w:rFonts w:ascii="Tahoma" w:hAnsi="Tahoma" w:cs="Tahoma"/>
          <w:b/>
          <w:bCs/>
          <w:sz w:val="22"/>
          <w:szCs w:val="22"/>
        </w:rPr>
        <w:t>Motor Skills</w:t>
      </w:r>
      <w:r w:rsidRPr="00132F6F">
        <w:rPr>
          <w:rFonts w:ascii="Tahoma" w:hAnsi="Tahoma" w:cs="Tahoma"/>
          <w:sz w:val="22"/>
          <w:szCs w:val="22"/>
        </w:rPr>
        <w:t>: Climbing improves fine and gross motor skills by requiring precise movements and coordination between different body parts.</w:t>
      </w:r>
    </w:p>
    <w:p w14:paraId="0809CEF5" w14:textId="77777777" w:rsidR="00E36943" w:rsidRDefault="00E36943" w:rsidP="00E36943">
      <w:pPr>
        <w:numPr>
          <w:ilvl w:val="0"/>
          <w:numId w:val="53"/>
        </w:numPr>
        <w:spacing w:before="100" w:beforeAutospacing="1" w:after="100" w:afterAutospacing="1"/>
        <w:rPr>
          <w:rFonts w:ascii="Tahoma" w:hAnsi="Tahoma" w:cs="Tahoma"/>
          <w:sz w:val="22"/>
          <w:szCs w:val="22"/>
        </w:rPr>
      </w:pPr>
      <w:r w:rsidRPr="00132F6F">
        <w:rPr>
          <w:rFonts w:ascii="Tahoma" w:hAnsi="Tahoma" w:cs="Tahoma"/>
          <w:b/>
          <w:bCs/>
          <w:sz w:val="22"/>
          <w:szCs w:val="22"/>
        </w:rPr>
        <w:t>Spatial Awareness</w:t>
      </w:r>
      <w:r w:rsidRPr="00132F6F">
        <w:rPr>
          <w:rFonts w:ascii="Tahoma" w:hAnsi="Tahoma" w:cs="Tahoma"/>
          <w:sz w:val="22"/>
          <w:szCs w:val="22"/>
        </w:rPr>
        <w:t>: Climbers develop a better sense of body positioning and spatial relationships through navigating climbing routes.</w:t>
      </w:r>
    </w:p>
    <w:p w14:paraId="5DE29899" w14:textId="77777777" w:rsidR="00700263" w:rsidRPr="00132F6F" w:rsidRDefault="00700263" w:rsidP="00700263">
      <w:pPr>
        <w:spacing w:before="100" w:beforeAutospacing="1" w:after="100" w:afterAutospacing="1"/>
        <w:rPr>
          <w:rFonts w:ascii="Tahoma" w:hAnsi="Tahoma" w:cs="Tahoma"/>
          <w:sz w:val="22"/>
          <w:szCs w:val="22"/>
        </w:rPr>
      </w:pPr>
    </w:p>
    <w:p w14:paraId="7B553FBA" w14:textId="77777777" w:rsidR="00E36943" w:rsidRPr="001C4170" w:rsidRDefault="00E36943" w:rsidP="001C4170">
      <w:pPr>
        <w:spacing w:line="240" w:lineRule="exact"/>
        <w:ind w:left="100"/>
        <w:rPr>
          <w:rFonts w:ascii="Tahoma" w:hAnsi="Tahoma" w:cs="Tahoma"/>
          <w:b/>
          <w:bCs/>
          <w:color w:val="FF6600"/>
          <w:sz w:val="22"/>
          <w:szCs w:val="22"/>
        </w:rPr>
      </w:pPr>
      <w:r w:rsidRPr="001C4170">
        <w:rPr>
          <w:rFonts w:ascii="Tahoma" w:hAnsi="Tahoma" w:cs="Tahoma"/>
          <w:b/>
          <w:bCs/>
          <w:color w:val="FF6600"/>
          <w:sz w:val="22"/>
          <w:szCs w:val="22"/>
        </w:rPr>
        <w:lastRenderedPageBreak/>
        <w:t>3. Problem-Solving and Cognitive Skills:</w:t>
      </w:r>
    </w:p>
    <w:p w14:paraId="107AC1A7" w14:textId="77777777" w:rsidR="00E36943" w:rsidRPr="00132F6F" w:rsidRDefault="00E36943" w:rsidP="005C0B9C">
      <w:pPr>
        <w:numPr>
          <w:ilvl w:val="0"/>
          <w:numId w:val="54"/>
        </w:numPr>
        <w:spacing w:after="100" w:afterAutospacing="1"/>
        <w:rPr>
          <w:rFonts w:ascii="Tahoma" w:hAnsi="Tahoma" w:cs="Tahoma"/>
          <w:sz w:val="22"/>
          <w:szCs w:val="22"/>
        </w:rPr>
      </w:pPr>
      <w:r w:rsidRPr="00132F6F">
        <w:rPr>
          <w:rFonts w:ascii="Tahoma" w:hAnsi="Tahoma" w:cs="Tahoma"/>
          <w:b/>
          <w:bCs/>
          <w:sz w:val="22"/>
          <w:szCs w:val="22"/>
        </w:rPr>
        <w:t>Route Planning</w:t>
      </w:r>
      <w:r w:rsidRPr="00132F6F">
        <w:rPr>
          <w:rFonts w:ascii="Tahoma" w:hAnsi="Tahoma" w:cs="Tahoma"/>
          <w:sz w:val="22"/>
          <w:szCs w:val="22"/>
        </w:rPr>
        <w:t>: Climbing requires strategic thinking and problem-solving to determine the best path or technique to complete a climb.</w:t>
      </w:r>
    </w:p>
    <w:p w14:paraId="5063D98A" w14:textId="77777777" w:rsidR="00E36943" w:rsidRPr="00132F6F" w:rsidRDefault="00E36943" w:rsidP="00E36943">
      <w:pPr>
        <w:numPr>
          <w:ilvl w:val="0"/>
          <w:numId w:val="54"/>
        </w:numPr>
        <w:spacing w:before="100" w:beforeAutospacing="1" w:after="100" w:afterAutospacing="1"/>
        <w:rPr>
          <w:rFonts w:ascii="Tahoma" w:hAnsi="Tahoma" w:cs="Tahoma"/>
          <w:sz w:val="22"/>
          <w:szCs w:val="22"/>
        </w:rPr>
      </w:pPr>
      <w:r w:rsidRPr="00132F6F">
        <w:rPr>
          <w:rFonts w:ascii="Tahoma" w:hAnsi="Tahoma" w:cs="Tahoma"/>
          <w:b/>
          <w:bCs/>
          <w:sz w:val="22"/>
          <w:szCs w:val="22"/>
        </w:rPr>
        <w:t>Focus and Concentration</w:t>
      </w:r>
      <w:r w:rsidRPr="00132F6F">
        <w:rPr>
          <w:rFonts w:ascii="Tahoma" w:hAnsi="Tahoma" w:cs="Tahoma"/>
          <w:sz w:val="22"/>
          <w:szCs w:val="22"/>
        </w:rPr>
        <w:t>: The need to focus on each movement and handhold improves concentration and mental resilience.</w:t>
      </w:r>
    </w:p>
    <w:p w14:paraId="219D73FA" w14:textId="77777777" w:rsidR="00E36943" w:rsidRPr="001C4170" w:rsidRDefault="00E36943" w:rsidP="001C4170">
      <w:pPr>
        <w:spacing w:line="240" w:lineRule="exact"/>
        <w:ind w:left="100"/>
        <w:rPr>
          <w:rFonts w:ascii="Tahoma" w:hAnsi="Tahoma" w:cs="Tahoma"/>
          <w:b/>
          <w:bCs/>
          <w:color w:val="FF6600"/>
          <w:sz w:val="22"/>
          <w:szCs w:val="22"/>
        </w:rPr>
      </w:pPr>
      <w:r w:rsidRPr="001C4170">
        <w:rPr>
          <w:rFonts w:ascii="Tahoma" w:hAnsi="Tahoma" w:cs="Tahoma"/>
          <w:b/>
          <w:bCs/>
          <w:color w:val="FF6600"/>
          <w:sz w:val="22"/>
          <w:szCs w:val="22"/>
        </w:rPr>
        <w:t>4. Confidence and Psychological Benefits:</w:t>
      </w:r>
    </w:p>
    <w:p w14:paraId="3077066D" w14:textId="77777777" w:rsidR="00E36943" w:rsidRPr="00132F6F" w:rsidRDefault="00E36943" w:rsidP="005C0B9C">
      <w:pPr>
        <w:numPr>
          <w:ilvl w:val="0"/>
          <w:numId w:val="55"/>
        </w:numPr>
        <w:spacing w:after="100" w:afterAutospacing="1"/>
        <w:rPr>
          <w:rFonts w:ascii="Tahoma" w:hAnsi="Tahoma" w:cs="Tahoma"/>
          <w:sz w:val="22"/>
          <w:szCs w:val="22"/>
        </w:rPr>
      </w:pPr>
      <w:r w:rsidRPr="00132F6F">
        <w:rPr>
          <w:rFonts w:ascii="Tahoma" w:hAnsi="Tahoma" w:cs="Tahoma"/>
          <w:b/>
          <w:bCs/>
          <w:sz w:val="22"/>
          <w:szCs w:val="22"/>
        </w:rPr>
        <w:t>Self-Efficacy</w:t>
      </w:r>
      <w:r w:rsidRPr="00132F6F">
        <w:rPr>
          <w:rFonts w:ascii="Tahoma" w:hAnsi="Tahoma" w:cs="Tahoma"/>
          <w:sz w:val="22"/>
          <w:szCs w:val="22"/>
        </w:rPr>
        <w:t>: Successfully completing climbing challenges boosts confidence and self-efficacy.</w:t>
      </w:r>
    </w:p>
    <w:p w14:paraId="613E5DCF" w14:textId="77777777" w:rsidR="00E36943" w:rsidRPr="00132F6F" w:rsidRDefault="00E36943" w:rsidP="00E36943">
      <w:pPr>
        <w:numPr>
          <w:ilvl w:val="0"/>
          <w:numId w:val="55"/>
        </w:numPr>
        <w:spacing w:before="100" w:beforeAutospacing="1" w:after="100" w:afterAutospacing="1"/>
        <w:rPr>
          <w:rFonts w:ascii="Tahoma" w:hAnsi="Tahoma" w:cs="Tahoma"/>
          <w:sz w:val="22"/>
          <w:szCs w:val="22"/>
        </w:rPr>
      </w:pPr>
      <w:r w:rsidRPr="00132F6F">
        <w:rPr>
          <w:rFonts w:ascii="Tahoma" w:hAnsi="Tahoma" w:cs="Tahoma"/>
          <w:b/>
          <w:bCs/>
          <w:sz w:val="22"/>
          <w:szCs w:val="22"/>
        </w:rPr>
        <w:t>Stress Relief</w:t>
      </w:r>
      <w:r w:rsidRPr="00132F6F">
        <w:rPr>
          <w:rFonts w:ascii="Tahoma" w:hAnsi="Tahoma" w:cs="Tahoma"/>
          <w:sz w:val="22"/>
          <w:szCs w:val="22"/>
        </w:rPr>
        <w:t>: Climbing can be a stress-relieving activity that promotes mental well-being and relaxation.</w:t>
      </w:r>
    </w:p>
    <w:p w14:paraId="30A1C2B7" w14:textId="4C6E67A7" w:rsidR="00E36943" w:rsidRPr="001C4170" w:rsidRDefault="00E36943" w:rsidP="001C4170">
      <w:pPr>
        <w:spacing w:before="100" w:beforeAutospacing="1" w:after="100" w:afterAutospacing="1"/>
        <w:ind w:left="360"/>
        <w:jc w:val="center"/>
        <w:outlineLvl w:val="3"/>
        <w:rPr>
          <w:rFonts w:ascii="Tahoma" w:hAnsi="Tahoma" w:cs="Tahoma"/>
          <w:b/>
          <w:bCs/>
          <w:color w:val="3333FF"/>
          <w:sz w:val="22"/>
          <w:szCs w:val="22"/>
        </w:rPr>
      </w:pPr>
      <w:r w:rsidRPr="001C4170">
        <w:rPr>
          <w:rFonts w:ascii="Tahoma" w:hAnsi="Tahoma" w:cs="Tahoma"/>
          <w:b/>
          <w:bCs/>
          <w:color w:val="3333FF"/>
          <w:sz w:val="22"/>
          <w:szCs w:val="22"/>
        </w:rPr>
        <w:t>Safety Rules and Guidelines</w:t>
      </w:r>
    </w:p>
    <w:p w14:paraId="48B7AB44" w14:textId="77777777" w:rsidR="00E36943" w:rsidRPr="001C4170" w:rsidRDefault="00E36943" w:rsidP="001C4170">
      <w:pPr>
        <w:spacing w:line="240" w:lineRule="exact"/>
        <w:ind w:left="100"/>
        <w:rPr>
          <w:rFonts w:ascii="Tahoma" w:hAnsi="Tahoma" w:cs="Tahoma"/>
          <w:b/>
          <w:bCs/>
          <w:color w:val="FF6600"/>
          <w:sz w:val="22"/>
          <w:szCs w:val="22"/>
        </w:rPr>
      </w:pPr>
      <w:r w:rsidRPr="001C4170">
        <w:rPr>
          <w:rFonts w:ascii="Tahoma" w:hAnsi="Tahoma" w:cs="Tahoma"/>
          <w:b/>
          <w:bCs/>
          <w:color w:val="FF6600"/>
          <w:sz w:val="22"/>
          <w:szCs w:val="22"/>
        </w:rPr>
        <w:t>1. Playground Climbing Safety:</w:t>
      </w:r>
    </w:p>
    <w:p w14:paraId="49321FCD" w14:textId="77777777" w:rsidR="00E36943" w:rsidRPr="00132F6F" w:rsidRDefault="00E36943" w:rsidP="00700263">
      <w:pPr>
        <w:numPr>
          <w:ilvl w:val="0"/>
          <w:numId w:val="56"/>
        </w:numPr>
        <w:spacing w:after="100" w:afterAutospacing="1"/>
        <w:rPr>
          <w:rFonts w:ascii="Tahoma" w:hAnsi="Tahoma" w:cs="Tahoma"/>
          <w:sz w:val="22"/>
          <w:szCs w:val="22"/>
        </w:rPr>
      </w:pPr>
      <w:r w:rsidRPr="00132F6F">
        <w:rPr>
          <w:rFonts w:ascii="Tahoma" w:hAnsi="Tahoma" w:cs="Tahoma"/>
          <w:b/>
          <w:bCs/>
          <w:sz w:val="22"/>
          <w:szCs w:val="22"/>
        </w:rPr>
        <w:t>Supervision</w:t>
      </w:r>
      <w:r w:rsidRPr="00132F6F">
        <w:rPr>
          <w:rFonts w:ascii="Tahoma" w:hAnsi="Tahoma" w:cs="Tahoma"/>
          <w:sz w:val="22"/>
          <w:szCs w:val="22"/>
        </w:rPr>
        <w:t>: Always supervise children using climbing structures to ensure they are climbing safely and following proper techniques.</w:t>
      </w:r>
    </w:p>
    <w:p w14:paraId="22FADBFB" w14:textId="77777777" w:rsidR="00E36943" w:rsidRPr="00132F6F" w:rsidRDefault="00E36943" w:rsidP="00E36943">
      <w:pPr>
        <w:numPr>
          <w:ilvl w:val="0"/>
          <w:numId w:val="56"/>
        </w:numPr>
        <w:spacing w:before="100" w:beforeAutospacing="1" w:after="100" w:afterAutospacing="1"/>
        <w:rPr>
          <w:rFonts w:ascii="Tahoma" w:hAnsi="Tahoma" w:cs="Tahoma"/>
          <w:sz w:val="22"/>
          <w:szCs w:val="22"/>
        </w:rPr>
      </w:pPr>
      <w:r w:rsidRPr="00132F6F">
        <w:rPr>
          <w:rFonts w:ascii="Tahoma" w:hAnsi="Tahoma" w:cs="Tahoma"/>
          <w:b/>
          <w:bCs/>
          <w:sz w:val="22"/>
          <w:szCs w:val="22"/>
        </w:rPr>
        <w:t>Proper Use</w:t>
      </w:r>
      <w:r w:rsidRPr="00132F6F">
        <w:rPr>
          <w:rFonts w:ascii="Tahoma" w:hAnsi="Tahoma" w:cs="Tahoma"/>
          <w:sz w:val="22"/>
          <w:szCs w:val="22"/>
        </w:rPr>
        <w:t>: Teach and reinforce safe climbing practices, such as using both hands and feet and avoiding risky behaviors like jumping or climbing unsafely.</w:t>
      </w:r>
    </w:p>
    <w:p w14:paraId="0CD6043A" w14:textId="77777777" w:rsidR="00E36943" w:rsidRPr="00132F6F" w:rsidRDefault="00E36943" w:rsidP="00E36943">
      <w:pPr>
        <w:numPr>
          <w:ilvl w:val="0"/>
          <w:numId w:val="56"/>
        </w:numPr>
        <w:spacing w:before="100" w:beforeAutospacing="1" w:after="100" w:afterAutospacing="1"/>
        <w:rPr>
          <w:rFonts w:ascii="Tahoma" w:hAnsi="Tahoma" w:cs="Tahoma"/>
          <w:sz w:val="22"/>
          <w:szCs w:val="22"/>
        </w:rPr>
      </w:pPr>
      <w:r w:rsidRPr="00132F6F">
        <w:rPr>
          <w:rFonts w:ascii="Tahoma" w:hAnsi="Tahoma" w:cs="Tahoma"/>
          <w:b/>
          <w:bCs/>
          <w:sz w:val="22"/>
          <w:szCs w:val="22"/>
        </w:rPr>
        <w:t>Equipment Checks</w:t>
      </w:r>
      <w:r w:rsidRPr="00132F6F">
        <w:rPr>
          <w:rFonts w:ascii="Tahoma" w:hAnsi="Tahoma" w:cs="Tahoma"/>
          <w:sz w:val="22"/>
          <w:szCs w:val="22"/>
        </w:rPr>
        <w:t>: Regularly inspect climbing structures for any wear or damage. Ensure that all equipment is secure and in good condition.</w:t>
      </w:r>
    </w:p>
    <w:p w14:paraId="096CE8F6" w14:textId="77777777" w:rsidR="00E36943" w:rsidRPr="001C4170" w:rsidRDefault="00E36943" w:rsidP="001C4170">
      <w:pPr>
        <w:spacing w:line="240" w:lineRule="exact"/>
        <w:ind w:left="100"/>
        <w:rPr>
          <w:rFonts w:ascii="Tahoma" w:hAnsi="Tahoma" w:cs="Tahoma"/>
          <w:b/>
          <w:bCs/>
          <w:color w:val="FF6600"/>
          <w:sz w:val="22"/>
          <w:szCs w:val="22"/>
        </w:rPr>
      </w:pPr>
      <w:r w:rsidRPr="001C4170">
        <w:rPr>
          <w:rFonts w:ascii="Tahoma" w:hAnsi="Tahoma" w:cs="Tahoma"/>
          <w:b/>
          <w:bCs/>
          <w:color w:val="FF6600"/>
          <w:sz w:val="22"/>
          <w:szCs w:val="22"/>
        </w:rPr>
        <w:t>2. Climbing Wall Safety:</w:t>
      </w:r>
    </w:p>
    <w:p w14:paraId="3231C836" w14:textId="61CA060A" w:rsidR="00E36943" w:rsidRPr="00132F6F" w:rsidRDefault="000655B3" w:rsidP="00700263">
      <w:pPr>
        <w:numPr>
          <w:ilvl w:val="0"/>
          <w:numId w:val="57"/>
        </w:numPr>
        <w:spacing w:after="100" w:afterAutospacing="1"/>
        <w:rPr>
          <w:rFonts w:ascii="Tahoma" w:hAnsi="Tahoma" w:cs="Tahoma"/>
          <w:sz w:val="22"/>
          <w:szCs w:val="22"/>
        </w:rPr>
      </w:pPr>
      <w:r w:rsidRPr="00132F6F">
        <w:rPr>
          <w:rFonts w:ascii="Tahoma" w:hAnsi="Tahoma" w:cs="Tahoma"/>
          <w:b/>
          <w:bCs/>
          <w:sz w:val="22"/>
          <w:szCs w:val="22"/>
        </w:rPr>
        <w:t xml:space="preserve">Safety First: </w:t>
      </w:r>
      <w:r w:rsidR="00E36943" w:rsidRPr="00132F6F">
        <w:rPr>
          <w:rFonts w:ascii="Tahoma" w:hAnsi="Tahoma" w:cs="Tahoma"/>
          <w:sz w:val="22"/>
          <w:szCs w:val="22"/>
        </w:rPr>
        <w:t>Learn and follow belaying techniques and safety procedures.</w:t>
      </w:r>
    </w:p>
    <w:p w14:paraId="3ADA84DA" w14:textId="77777777" w:rsidR="00E36943" w:rsidRPr="00132F6F" w:rsidRDefault="00E36943" w:rsidP="00E36943">
      <w:pPr>
        <w:numPr>
          <w:ilvl w:val="0"/>
          <w:numId w:val="57"/>
        </w:numPr>
        <w:spacing w:before="100" w:beforeAutospacing="1" w:after="100" w:afterAutospacing="1"/>
        <w:rPr>
          <w:rFonts w:ascii="Tahoma" w:hAnsi="Tahoma" w:cs="Tahoma"/>
          <w:sz w:val="22"/>
          <w:szCs w:val="22"/>
        </w:rPr>
      </w:pPr>
      <w:r w:rsidRPr="00132F6F">
        <w:rPr>
          <w:rFonts w:ascii="Tahoma" w:hAnsi="Tahoma" w:cs="Tahoma"/>
          <w:b/>
          <w:bCs/>
          <w:sz w:val="22"/>
          <w:szCs w:val="22"/>
        </w:rPr>
        <w:t>Climbing Routes</w:t>
      </w:r>
      <w:r w:rsidRPr="00132F6F">
        <w:rPr>
          <w:rFonts w:ascii="Tahoma" w:hAnsi="Tahoma" w:cs="Tahoma"/>
          <w:sz w:val="22"/>
          <w:szCs w:val="22"/>
        </w:rPr>
        <w:t>: Follow designated routes and be aware of your surroundings to avoid collisions with other climbers.</w:t>
      </w:r>
    </w:p>
    <w:p w14:paraId="7BA6E6D4" w14:textId="6E1A3D5E" w:rsidR="00E36943" w:rsidRPr="00132F6F" w:rsidRDefault="00E36943" w:rsidP="000655B3">
      <w:pPr>
        <w:numPr>
          <w:ilvl w:val="0"/>
          <w:numId w:val="57"/>
        </w:numPr>
        <w:spacing w:before="100" w:beforeAutospacing="1" w:after="100" w:afterAutospacing="1"/>
        <w:rPr>
          <w:rFonts w:ascii="Tahoma" w:hAnsi="Tahoma" w:cs="Tahoma"/>
          <w:sz w:val="22"/>
          <w:szCs w:val="22"/>
        </w:rPr>
      </w:pPr>
      <w:r w:rsidRPr="00132F6F">
        <w:rPr>
          <w:rFonts w:ascii="Tahoma" w:hAnsi="Tahoma" w:cs="Tahoma"/>
          <w:b/>
          <w:bCs/>
          <w:sz w:val="22"/>
          <w:szCs w:val="22"/>
        </w:rPr>
        <w:t>Warm-Up and Stretching</w:t>
      </w:r>
      <w:r w:rsidRPr="00132F6F">
        <w:rPr>
          <w:rFonts w:ascii="Tahoma" w:hAnsi="Tahoma" w:cs="Tahoma"/>
          <w:sz w:val="22"/>
          <w:szCs w:val="22"/>
        </w:rPr>
        <w:t>: Always warm up and stretch before climbing to prevent injuries and enhance performance.</w:t>
      </w:r>
    </w:p>
    <w:p w14:paraId="4CAEAA6A" w14:textId="27EBB76E" w:rsidR="00E36943" w:rsidRPr="001C4170" w:rsidRDefault="000655B3" w:rsidP="001C4170">
      <w:pPr>
        <w:spacing w:line="240" w:lineRule="exact"/>
        <w:ind w:left="100"/>
        <w:rPr>
          <w:rFonts w:ascii="Tahoma" w:hAnsi="Tahoma" w:cs="Tahoma"/>
          <w:b/>
          <w:bCs/>
          <w:color w:val="FF6600"/>
          <w:sz w:val="22"/>
          <w:szCs w:val="22"/>
        </w:rPr>
      </w:pPr>
      <w:r w:rsidRPr="001C4170">
        <w:rPr>
          <w:rFonts w:ascii="Tahoma" w:hAnsi="Tahoma" w:cs="Tahoma"/>
          <w:b/>
          <w:bCs/>
          <w:color w:val="FF6600"/>
          <w:sz w:val="22"/>
          <w:szCs w:val="22"/>
        </w:rPr>
        <w:t>3</w:t>
      </w:r>
      <w:r w:rsidR="00E36943" w:rsidRPr="001C4170">
        <w:rPr>
          <w:rFonts w:ascii="Tahoma" w:hAnsi="Tahoma" w:cs="Tahoma"/>
          <w:b/>
          <w:bCs/>
          <w:color w:val="FF6600"/>
          <w:sz w:val="22"/>
          <w:szCs w:val="22"/>
        </w:rPr>
        <w:t>. General Guidelines:</w:t>
      </w:r>
    </w:p>
    <w:p w14:paraId="1ABEECE8" w14:textId="77777777" w:rsidR="001C4170" w:rsidRDefault="00E36943" w:rsidP="001C4170">
      <w:pPr>
        <w:numPr>
          <w:ilvl w:val="0"/>
          <w:numId w:val="57"/>
        </w:numPr>
        <w:rPr>
          <w:rFonts w:ascii="Tahoma" w:hAnsi="Tahoma" w:cs="Tahoma"/>
          <w:sz w:val="22"/>
          <w:szCs w:val="22"/>
        </w:rPr>
      </w:pPr>
      <w:r w:rsidRPr="001C4170">
        <w:rPr>
          <w:rFonts w:ascii="Tahoma" w:hAnsi="Tahoma" w:cs="Tahoma"/>
          <w:sz w:val="22"/>
          <w:szCs w:val="22"/>
        </w:rPr>
        <w:t xml:space="preserve">Climbing offers numerous physical, cognitive, and emotional benefits, making it an enriching activity for individuals of all ages. </w:t>
      </w:r>
    </w:p>
    <w:p w14:paraId="63CC9460" w14:textId="59B54903" w:rsidR="00E36943" w:rsidRPr="001C4170" w:rsidRDefault="00E36943" w:rsidP="001C4170">
      <w:pPr>
        <w:numPr>
          <w:ilvl w:val="0"/>
          <w:numId w:val="57"/>
        </w:numPr>
        <w:rPr>
          <w:rFonts w:ascii="Tahoma" w:hAnsi="Tahoma" w:cs="Tahoma"/>
          <w:sz w:val="22"/>
          <w:szCs w:val="22"/>
        </w:rPr>
      </w:pPr>
      <w:r w:rsidRPr="001C4170">
        <w:rPr>
          <w:rFonts w:ascii="Tahoma" w:hAnsi="Tahoma" w:cs="Tahoma"/>
          <w:sz w:val="22"/>
          <w:szCs w:val="22"/>
        </w:rPr>
        <w:t>By understanding the various climbing structures, embracing the benefits, and adhering to safety guidelines, climbers can enjoy this challenging and rewarding activity while minimizing risks.</w:t>
      </w:r>
    </w:p>
    <w:p w14:paraId="43E4F2A1" w14:textId="77777777" w:rsidR="00700263" w:rsidRDefault="00700263" w:rsidP="001C4170">
      <w:pPr>
        <w:spacing w:before="100" w:beforeAutospacing="1" w:after="100" w:afterAutospacing="1"/>
        <w:ind w:left="360"/>
        <w:jc w:val="center"/>
        <w:outlineLvl w:val="3"/>
        <w:rPr>
          <w:rFonts w:ascii="Tahoma" w:hAnsi="Tahoma" w:cs="Tahoma"/>
          <w:b/>
          <w:bCs/>
          <w:color w:val="3333FF"/>
          <w:sz w:val="22"/>
          <w:szCs w:val="22"/>
        </w:rPr>
      </w:pPr>
    </w:p>
    <w:p w14:paraId="563E9123" w14:textId="77777777" w:rsidR="00700263" w:rsidRDefault="00700263" w:rsidP="001C4170">
      <w:pPr>
        <w:spacing w:before="100" w:beforeAutospacing="1" w:after="100" w:afterAutospacing="1"/>
        <w:ind w:left="360"/>
        <w:jc w:val="center"/>
        <w:outlineLvl w:val="3"/>
        <w:rPr>
          <w:rFonts w:ascii="Tahoma" w:hAnsi="Tahoma" w:cs="Tahoma"/>
          <w:b/>
          <w:bCs/>
          <w:color w:val="3333FF"/>
          <w:sz w:val="22"/>
          <w:szCs w:val="22"/>
        </w:rPr>
      </w:pPr>
    </w:p>
    <w:p w14:paraId="39B09065" w14:textId="77777777" w:rsidR="00700263" w:rsidRDefault="00700263" w:rsidP="001C4170">
      <w:pPr>
        <w:spacing w:before="100" w:beforeAutospacing="1" w:after="100" w:afterAutospacing="1"/>
        <w:ind w:left="360"/>
        <w:jc w:val="center"/>
        <w:outlineLvl w:val="3"/>
        <w:rPr>
          <w:rFonts w:ascii="Tahoma" w:hAnsi="Tahoma" w:cs="Tahoma"/>
          <w:b/>
          <w:bCs/>
          <w:color w:val="3333FF"/>
          <w:sz w:val="22"/>
          <w:szCs w:val="22"/>
        </w:rPr>
      </w:pPr>
    </w:p>
    <w:p w14:paraId="2ECAAFEE" w14:textId="77777777" w:rsidR="00700263" w:rsidRDefault="00700263" w:rsidP="001C4170">
      <w:pPr>
        <w:spacing w:before="100" w:beforeAutospacing="1" w:after="100" w:afterAutospacing="1"/>
        <w:ind w:left="360"/>
        <w:jc w:val="center"/>
        <w:outlineLvl w:val="3"/>
        <w:rPr>
          <w:rFonts w:ascii="Tahoma" w:hAnsi="Tahoma" w:cs="Tahoma"/>
          <w:b/>
          <w:bCs/>
          <w:color w:val="3333FF"/>
          <w:sz w:val="22"/>
          <w:szCs w:val="22"/>
        </w:rPr>
      </w:pPr>
    </w:p>
    <w:p w14:paraId="4B05C976" w14:textId="45A03980" w:rsidR="002909A2" w:rsidRPr="001C4170" w:rsidRDefault="002909A2" w:rsidP="001C4170">
      <w:pPr>
        <w:spacing w:before="100" w:beforeAutospacing="1" w:after="100" w:afterAutospacing="1"/>
        <w:ind w:left="360"/>
        <w:jc w:val="center"/>
        <w:outlineLvl w:val="3"/>
        <w:rPr>
          <w:rFonts w:ascii="Tahoma" w:hAnsi="Tahoma" w:cs="Tahoma"/>
          <w:b/>
          <w:bCs/>
          <w:color w:val="3333FF"/>
          <w:sz w:val="22"/>
          <w:szCs w:val="22"/>
        </w:rPr>
      </w:pPr>
      <w:r w:rsidRPr="001C4170">
        <w:rPr>
          <w:rFonts w:ascii="Tahoma" w:hAnsi="Tahoma" w:cs="Tahoma"/>
          <w:b/>
          <w:bCs/>
          <w:color w:val="3333FF"/>
          <w:sz w:val="22"/>
          <w:szCs w:val="22"/>
        </w:rPr>
        <w:lastRenderedPageBreak/>
        <w:t>Frequent focus breaks</w:t>
      </w:r>
    </w:p>
    <w:p w14:paraId="380E9C3E" w14:textId="77777777" w:rsidR="002909A2" w:rsidRPr="001C4170" w:rsidRDefault="002909A2" w:rsidP="001C4170">
      <w:pPr>
        <w:spacing w:before="100" w:beforeAutospacing="1" w:after="100" w:afterAutospacing="1"/>
        <w:rPr>
          <w:rFonts w:ascii="Tahoma" w:hAnsi="Tahoma" w:cs="Tahoma"/>
          <w:sz w:val="22"/>
          <w:szCs w:val="22"/>
        </w:rPr>
      </w:pPr>
      <w:r w:rsidRPr="001C4170">
        <w:rPr>
          <w:rFonts w:ascii="Tahoma" w:hAnsi="Tahoma" w:cs="Tahoma"/>
          <w:sz w:val="22"/>
          <w:szCs w:val="22"/>
        </w:rPr>
        <w:t>Frequent focus breaks will help develop the mind to be able to focus more on the core curriculum needed to complete school.</w:t>
      </w:r>
    </w:p>
    <w:p w14:paraId="6C47AFC6" w14:textId="77777777" w:rsidR="002909A2" w:rsidRPr="001C4170" w:rsidRDefault="002909A2" w:rsidP="001C4170">
      <w:pPr>
        <w:spacing w:before="100" w:beforeAutospacing="1" w:after="100" w:afterAutospacing="1"/>
        <w:ind w:left="360"/>
        <w:jc w:val="center"/>
        <w:outlineLvl w:val="3"/>
        <w:rPr>
          <w:rFonts w:ascii="Tahoma" w:hAnsi="Tahoma" w:cs="Tahoma"/>
          <w:b/>
          <w:bCs/>
          <w:color w:val="3333FF"/>
          <w:sz w:val="22"/>
          <w:szCs w:val="22"/>
        </w:rPr>
      </w:pPr>
      <w:r w:rsidRPr="001C4170">
        <w:rPr>
          <w:rFonts w:ascii="Tahoma" w:hAnsi="Tahoma" w:cs="Tahoma"/>
          <w:b/>
          <w:bCs/>
          <w:color w:val="3333FF"/>
          <w:sz w:val="22"/>
          <w:szCs w:val="22"/>
        </w:rPr>
        <w:t>Materials Required</w:t>
      </w:r>
    </w:p>
    <w:p w14:paraId="4E3D0834" w14:textId="77777777" w:rsidR="002909A2" w:rsidRPr="001C4170" w:rsidRDefault="002909A2" w:rsidP="001C4170">
      <w:pPr>
        <w:numPr>
          <w:ilvl w:val="0"/>
          <w:numId w:val="57"/>
        </w:numPr>
        <w:rPr>
          <w:rFonts w:ascii="Tahoma" w:hAnsi="Tahoma" w:cs="Tahoma"/>
          <w:sz w:val="22"/>
          <w:szCs w:val="22"/>
        </w:rPr>
      </w:pPr>
      <w:r w:rsidRPr="001C4170">
        <w:rPr>
          <w:rFonts w:ascii="Tahoma" w:hAnsi="Tahoma" w:cs="Tahoma"/>
          <w:sz w:val="22"/>
          <w:szCs w:val="22"/>
        </w:rPr>
        <w:t>Swingset with at least two swing seats</w:t>
      </w:r>
    </w:p>
    <w:p w14:paraId="1670852A" w14:textId="77777777" w:rsidR="002909A2" w:rsidRPr="001C4170" w:rsidRDefault="002909A2" w:rsidP="001C4170">
      <w:pPr>
        <w:numPr>
          <w:ilvl w:val="0"/>
          <w:numId w:val="57"/>
        </w:numPr>
        <w:rPr>
          <w:rFonts w:ascii="Tahoma" w:hAnsi="Tahoma" w:cs="Tahoma"/>
          <w:sz w:val="22"/>
          <w:szCs w:val="22"/>
        </w:rPr>
      </w:pPr>
      <w:r w:rsidRPr="001C4170">
        <w:rPr>
          <w:rFonts w:ascii="Tahoma" w:hAnsi="Tahoma" w:cs="Tahoma"/>
          <w:sz w:val="22"/>
          <w:szCs w:val="22"/>
        </w:rPr>
        <w:t>Slide (straight or curved)</w:t>
      </w:r>
    </w:p>
    <w:p w14:paraId="75B160AA" w14:textId="77777777" w:rsidR="002909A2" w:rsidRPr="001C4170" w:rsidRDefault="002909A2" w:rsidP="001C4170">
      <w:pPr>
        <w:numPr>
          <w:ilvl w:val="0"/>
          <w:numId w:val="57"/>
        </w:numPr>
        <w:rPr>
          <w:rFonts w:ascii="Tahoma" w:hAnsi="Tahoma" w:cs="Tahoma"/>
          <w:sz w:val="22"/>
          <w:szCs w:val="22"/>
        </w:rPr>
      </w:pPr>
      <w:r w:rsidRPr="001C4170">
        <w:rPr>
          <w:rFonts w:ascii="Tahoma" w:hAnsi="Tahoma" w:cs="Tahoma"/>
          <w:sz w:val="22"/>
          <w:szCs w:val="22"/>
        </w:rPr>
        <w:t>Monkey bars or climbing structure</w:t>
      </w:r>
    </w:p>
    <w:p w14:paraId="30D653BE" w14:textId="77777777" w:rsidR="002909A2" w:rsidRPr="001C4170" w:rsidRDefault="002909A2" w:rsidP="001C4170">
      <w:pPr>
        <w:numPr>
          <w:ilvl w:val="0"/>
          <w:numId w:val="57"/>
        </w:numPr>
        <w:rPr>
          <w:rFonts w:ascii="Tahoma" w:hAnsi="Tahoma" w:cs="Tahoma"/>
          <w:sz w:val="22"/>
          <w:szCs w:val="22"/>
        </w:rPr>
      </w:pPr>
      <w:r w:rsidRPr="001C4170">
        <w:rPr>
          <w:rFonts w:ascii="Tahoma" w:hAnsi="Tahoma" w:cs="Tahoma"/>
          <w:sz w:val="22"/>
          <w:szCs w:val="22"/>
        </w:rPr>
        <w:t>Climbing wall</w:t>
      </w:r>
    </w:p>
    <w:p w14:paraId="29576EC6" w14:textId="77777777" w:rsidR="002909A2" w:rsidRPr="001C4170" w:rsidRDefault="002909A2" w:rsidP="001C4170">
      <w:pPr>
        <w:numPr>
          <w:ilvl w:val="0"/>
          <w:numId w:val="57"/>
        </w:numPr>
        <w:rPr>
          <w:rFonts w:ascii="Tahoma" w:hAnsi="Tahoma" w:cs="Tahoma"/>
          <w:sz w:val="22"/>
          <w:szCs w:val="22"/>
        </w:rPr>
      </w:pPr>
      <w:r w:rsidRPr="001C4170">
        <w:rPr>
          <w:rFonts w:ascii="Tahoma" w:hAnsi="Tahoma" w:cs="Tahoma"/>
          <w:sz w:val="22"/>
          <w:szCs w:val="22"/>
        </w:rPr>
        <w:t>Safety surfacing (e.g., rubber mulch, poured-in-place rubber, wood chips, or turf, including a boarder if needed, such as pavers)</w:t>
      </w:r>
    </w:p>
    <w:p w14:paraId="1A41781A" w14:textId="77777777" w:rsidR="002909A2" w:rsidRPr="001C4170" w:rsidRDefault="002909A2" w:rsidP="001C4170">
      <w:pPr>
        <w:numPr>
          <w:ilvl w:val="0"/>
          <w:numId w:val="57"/>
        </w:numPr>
        <w:rPr>
          <w:rFonts w:ascii="Tahoma" w:hAnsi="Tahoma" w:cs="Tahoma"/>
          <w:sz w:val="22"/>
          <w:szCs w:val="22"/>
        </w:rPr>
      </w:pPr>
      <w:r w:rsidRPr="001C4170">
        <w:rPr>
          <w:rFonts w:ascii="Tahoma" w:hAnsi="Tahoma" w:cs="Tahoma"/>
          <w:sz w:val="22"/>
          <w:szCs w:val="22"/>
        </w:rPr>
        <w:t>Safety gear (e.g., helmets, knee pads, if desired)</w:t>
      </w:r>
    </w:p>
    <w:p w14:paraId="5CA92C93" w14:textId="77777777" w:rsidR="002909A2" w:rsidRPr="001C4170" w:rsidRDefault="002909A2" w:rsidP="001C4170">
      <w:pPr>
        <w:numPr>
          <w:ilvl w:val="0"/>
          <w:numId w:val="57"/>
        </w:numPr>
        <w:rPr>
          <w:rFonts w:ascii="Tahoma" w:hAnsi="Tahoma" w:cs="Tahoma"/>
          <w:sz w:val="22"/>
          <w:szCs w:val="22"/>
        </w:rPr>
      </w:pPr>
      <w:r w:rsidRPr="001C4170">
        <w:rPr>
          <w:rFonts w:ascii="Tahoma" w:hAnsi="Tahoma" w:cs="Tahoma"/>
          <w:sz w:val="22"/>
          <w:szCs w:val="22"/>
        </w:rPr>
        <w:t>Woodplay Cedar Playset</w:t>
      </w:r>
    </w:p>
    <w:p w14:paraId="611FE6E8" w14:textId="77777777" w:rsidR="002909A2" w:rsidRPr="00132F6F" w:rsidRDefault="002909A2" w:rsidP="002909A2">
      <w:pPr>
        <w:ind w:left="100" w:right="-50"/>
        <w:rPr>
          <w:rFonts w:ascii="Tahoma" w:hAnsi="Tahoma" w:cs="Tahoma"/>
          <w:w w:val="98"/>
          <w:sz w:val="22"/>
          <w:szCs w:val="22"/>
        </w:rPr>
      </w:pPr>
    </w:p>
    <w:p w14:paraId="1FEA3484" w14:textId="77777777" w:rsidR="002909A2" w:rsidRPr="001C4170" w:rsidRDefault="002909A2" w:rsidP="001C4170">
      <w:pPr>
        <w:spacing w:before="100" w:beforeAutospacing="1" w:after="100" w:afterAutospacing="1"/>
        <w:rPr>
          <w:rFonts w:ascii="Tahoma" w:hAnsi="Tahoma" w:cs="Tahoma"/>
          <w:sz w:val="22"/>
          <w:szCs w:val="22"/>
        </w:rPr>
      </w:pPr>
      <w:r w:rsidRPr="001C4170">
        <w:rPr>
          <w:rFonts w:ascii="Tahoma" w:hAnsi="Tahoma" w:cs="Tahoma"/>
          <w:b/>
          <w:bCs/>
          <w:color w:val="FF6600"/>
          <w:sz w:val="22"/>
          <w:szCs w:val="22"/>
        </w:rPr>
        <w:t>Note:</w:t>
      </w:r>
      <w:r w:rsidRPr="001C4170">
        <w:rPr>
          <w:rFonts w:ascii="Tahoma" w:hAnsi="Tahoma" w:cs="Tahoma"/>
          <w:color w:val="FF6600"/>
          <w:sz w:val="22"/>
          <w:szCs w:val="22"/>
        </w:rPr>
        <w:t xml:space="preserve"> </w:t>
      </w:r>
      <w:r w:rsidRPr="001C4170">
        <w:rPr>
          <w:rFonts w:ascii="Tahoma" w:hAnsi="Tahoma" w:cs="Tahoma"/>
          <w:sz w:val="22"/>
          <w:szCs w:val="22"/>
        </w:rPr>
        <w:t>It is essential to ensure that the swingset and playground equipment meet safety standards and are properly installed and maintained for children's safety. By following this curriculum, children will not only develop essential physical skills but also cultivate a love for outdoor play, exploration, and adventure, setting the foundation for a lifetime of active and healthy living. These lessons incorporate elements of play, creativity, sensory exploration, and cognitive challenges, ensuring a well-rounded and engaging experience for children as they continue to develop their swinging, sliding, and climbing skills.</w:t>
      </w:r>
    </w:p>
    <w:p w14:paraId="76ED6472" w14:textId="77777777" w:rsidR="002909A2" w:rsidRPr="00132F6F" w:rsidRDefault="002909A2" w:rsidP="002909A2">
      <w:pPr>
        <w:ind w:left="100" w:right="-50"/>
        <w:rPr>
          <w:rFonts w:ascii="Tahoma" w:hAnsi="Tahoma" w:cs="Tahoma"/>
          <w:w w:val="98"/>
          <w:sz w:val="22"/>
          <w:szCs w:val="22"/>
        </w:rPr>
      </w:pPr>
    </w:p>
    <w:p w14:paraId="0C3367F9" w14:textId="77777777" w:rsidR="002909A2" w:rsidRPr="00132F6F" w:rsidRDefault="002909A2" w:rsidP="002909A2">
      <w:pPr>
        <w:ind w:left="100" w:right="-50"/>
        <w:rPr>
          <w:rFonts w:ascii="Tahoma" w:hAnsi="Tahoma" w:cs="Tahoma"/>
          <w:w w:val="98"/>
          <w:sz w:val="22"/>
          <w:szCs w:val="22"/>
        </w:rPr>
      </w:pPr>
    </w:p>
    <w:p w14:paraId="2B2866FE" w14:textId="77777777" w:rsidR="002909A2" w:rsidRPr="00132F6F" w:rsidRDefault="002909A2" w:rsidP="002909A2">
      <w:pPr>
        <w:ind w:left="100" w:right="-50"/>
        <w:rPr>
          <w:rFonts w:ascii="Tahoma" w:hAnsi="Tahoma" w:cs="Tahoma"/>
          <w:w w:val="98"/>
          <w:sz w:val="22"/>
          <w:szCs w:val="22"/>
        </w:rPr>
      </w:pPr>
    </w:p>
    <w:p w14:paraId="4803E634" w14:textId="77777777" w:rsidR="002909A2" w:rsidRPr="00132F6F" w:rsidRDefault="002909A2" w:rsidP="002909A2">
      <w:pPr>
        <w:ind w:left="100" w:right="-50"/>
        <w:rPr>
          <w:rFonts w:ascii="Tahoma" w:hAnsi="Tahoma" w:cs="Tahoma"/>
          <w:w w:val="98"/>
          <w:sz w:val="22"/>
          <w:szCs w:val="22"/>
        </w:rPr>
      </w:pPr>
    </w:p>
    <w:p w14:paraId="58A3411D" w14:textId="77777777" w:rsidR="002909A2" w:rsidRPr="00132F6F" w:rsidRDefault="002909A2" w:rsidP="002909A2">
      <w:pPr>
        <w:ind w:left="100" w:right="-50"/>
        <w:rPr>
          <w:rFonts w:ascii="Tahoma" w:hAnsi="Tahoma" w:cs="Tahoma"/>
          <w:w w:val="98"/>
          <w:sz w:val="22"/>
          <w:szCs w:val="22"/>
        </w:rPr>
      </w:pPr>
    </w:p>
    <w:p w14:paraId="0A05E8C7" w14:textId="77777777" w:rsidR="002909A2" w:rsidRPr="00132F6F" w:rsidRDefault="002909A2" w:rsidP="002909A2">
      <w:pPr>
        <w:ind w:left="100" w:right="-50"/>
        <w:rPr>
          <w:rFonts w:ascii="Tahoma" w:hAnsi="Tahoma" w:cs="Tahoma"/>
          <w:w w:val="98"/>
          <w:sz w:val="22"/>
          <w:szCs w:val="22"/>
        </w:rPr>
      </w:pPr>
    </w:p>
    <w:p w14:paraId="4D012EDB" w14:textId="77777777" w:rsidR="00E36943" w:rsidRPr="00132F6F" w:rsidRDefault="00E36943" w:rsidP="006E1EFD">
      <w:pPr>
        <w:ind w:left="100" w:right="-50"/>
        <w:rPr>
          <w:rFonts w:ascii="Tahoma" w:hAnsi="Tahoma" w:cs="Tahoma"/>
          <w:w w:val="98"/>
          <w:sz w:val="22"/>
          <w:szCs w:val="22"/>
        </w:rPr>
      </w:pPr>
    </w:p>
    <w:sectPr w:rsidR="00E36943" w:rsidRPr="00132F6F" w:rsidSect="00132F6F">
      <w:headerReference w:type="default" r:id="rId7"/>
      <w:footerReference w:type="default" r:id="rId8"/>
      <w:pgSz w:w="12240" w:h="15840"/>
      <w:pgMar w:top="1440" w:right="1260" w:bottom="1440" w:left="135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FB64B" w14:textId="77777777" w:rsidR="0031378C" w:rsidRDefault="0031378C" w:rsidP="00055687">
      <w:r>
        <w:separator/>
      </w:r>
    </w:p>
  </w:endnote>
  <w:endnote w:type="continuationSeparator" w:id="0">
    <w:p w14:paraId="5A310EC6" w14:textId="77777777" w:rsidR="0031378C" w:rsidRDefault="0031378C" w:rsidP="00055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52754" w14:textId="77777777" w:rsidR="00055687" w:rsidRDefault="00055687" w:rsidP="00055687">
    <w:pPr>
      <w:pStyle w:val="Footer"/>
      <w:jc w:val="center"/>
    </w:pPr>
  </w:p>
  <w:p w14:paraId="712703FD" w14:textId="5B9FAB8D" w:rsidR="00055687" w:rsidRDefault="00055687" w:rsidP="00055687">
    <w:pPr>
      <w:pStyle w:val="Footer"/>
      <w:jc w:val="center"/>
    </w:pPr>
    <w:r w:rsidRPr="00055687">
      <w:rPr>
        <w:rFonts w:ascii="Comic Sans MS" w:hAnsi="Comic Sans MS"/>
        <w:b/>
        <w:bCs/>
        <w:color w:val="3333FF"/>
        <w:sz w:val="22"/>
        <w:szCs w:val="22"/>
      </w:rPr>
      <w:t>All About Play</w:t>
    </w:r>
    <w:r>
      <w:br/>
    </w:r>
    <w:r w:rsidRPr="00055687">
      <w:rPr>
        <w:sz w:val="16"/>
        <w:szCs w:val="16"/>
      </w:rPr>
      <w:t>7931 E Pecos Rd #113</w:t>
    </w:r>
    <w:r w:rsidRPr="00055687">
      <w:rPr>
        <w:sz w:val="16"/>
        <w:szCs w:val="16"/>
      </w:rPr>
      <w:br/>
      <w:t>Mesa, AZ  85212</w:t>
    </w:r>
    <w:r w:rsidRPr="00055687">
      <w:rPr>
        <w:sz w:val="16"/>
        <w:szCs w:val="16"/>
      </w:rPr>
      <w:br/>
      <w:t>623-986-PLAY (7529)</w:t>
    </w:r>
    <w:r w:rsidRPr="00055687">
      <w:rPr>
        <w:sz w:val="16"/>
        <w:szCs w:val="16"/>
      </w:rPr>
      <w:br/>
      <w:t>www.allaboutplaygrounds.com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F35F1" w14:textId="77777777" w:rsidR="0031378C" w:rsidRDefault="0031378C" w:rsidP="00055687">
      <w:r>
        <w:separator/>
      </w:r>
    </w:p>
  </w:footnote>
  <w:footnote w:type="continuationSeparator" w:id="0">
    <w:p w14:paraId="23104E5A" w14:textId="77777777" w:rsidR="0031378C" w:rsidRDefault="0031378C" w:rsidP="00055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9D6A3" w14:textId="7B577697" w:rsidR="00055687" w:rsidRDefault="00055687" w:rsidP="00055687">
    <w:pPr>
      <w:pStyle w:val="Header"/>
      <w:tabs>
        <w:tab w:val="clear" w:pos="4680"/>
        <w:tab w:val="clear" w:pos="9360"/>
        <w:tab w:val="left" w:pos="3318"/>
      </w:tabs>
    </w:pPr>
    <w:r>
      <w:rPr>
        <w:noProof/>
      </w:rPr>
      <w:drawing>
        <wp:anchor distT="0" distB="0" distL="114300" distR="114300" simplePos="0" relativeHeight="251659264" behindDoc="1" locked="0" layoutInCell="1" allowOverlap="1" wp14:anchorId="46145EC5" wp14:editId="51E57F41">
          <wp:simplePos x="0" y="0"/>
          <wp:positionH relativeFrom="page">
            <wp:align>center</wp:align>
          </wp:positionH>
          <wp:positionV relativeFrom="paragraph">
            <wp:posOffset>-226253</wp:posOffset>
          </wp:positionV>
          <wp:extent cx="1500505" cy="962660"/>
          <wp:effectExtent l="0" t="0" r="4445" b="8890"/>
          <wp:wrapTight wrapText="bothSides">
            <wp:wrapPolygon edited="0">
              <wp:start x="0" y="0"/>
              <wp:lineTo x="0" y="21372"/>
              <wp:lineTo x="21390" y="21372"/>
              <wp:lineTo x="21390" y="0"/>
              <wp:lineTo x="0" y="0"/>
            </wp:wrapPolygon>
          </wp:wrapTight>
          <wp:docPr id="1021138216" name="Picture 1"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138216" name="Picture 1" descr="A blue and orang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0505" cy="962660"/>
                  </a:xfrm>
                  <a:prstGeom prst="rect">
                    <a:avLst/>
                  </a:prstGeom>
                </pic:spPr>
              </pic:pic>
            </a:graphicData>
          </a:graphic>
          <wp14:sizeRelH relativeFrom="margin">
            <wp14:pctWidth>0</wp14:pctWidth>
          </wp14:sizeRelH>
          <wp14:sizeRelV relativeFrom="margin">
            <wp14:pctHeight>0</wp14:pctHeight>
          </wp14:sizeRelV>
        </wp:anchor>
      </w:drawing>
    </w:r>
    <w:r>
      <w:tab/>
    </w:r>
  </w:p>
  <w:p w14:paraId="0BA9089F" w14:textId="77777777" w:rsidR="00055687" w:rsidRDefault="00055687" w:rsidP="00055687">
    <w:pPr>
      <w:pStyle w:val="Header"/>
      <w:tabs>
        <w:tab w:val="clear" w:pos="4680"/>
        <w:tab w:val="clear" w:pos="9360"/>
        <w:tab w:val="left" w:pos="3318"/>
      </w:tabs>
    </w:pPr>
  </w:p>
  <w:p w14:paraId="0FE0095E" w14:textId="77777777" w:rsidR="00055687" w:rsidRDefault="00055687" w:rsidP="00055687">
    <w:pPr>
      <w:pStyle w:val="Header"/>
      <w:tabs>
        <w:tab w:val="clear" w:pos="4680"/>
        <w:tab w:val="clear" w:pos="9360"/>
        <w:tab w:val="left" w:pos="3318"/>
      </w:tabs>
    </w:pPr>
  </w:p>
  <w:p w14:paraId="01AF4866" w14:textId="77777777" w:rsidR="00055687" w:rsidRDefault="00055687" w:rsidP="00055687">
    <w:pPr>
      <w:pStyle w:val="Header"/>
      <w:tabs>
        <w:tab w:val="clear" w:pos="4680"/>
        <w:tab w:val="clear" w:pos="9360"/>
        <w:tab w:val="left" w:pos="3318"/>
      </w:tabs>
    </w:pPr>
  </w:p>
  <w:p w14:paraId="243E2333" w14:textId="77777777" w:rsidR="00055687" w:rsidRDefault="00055687" w:rsidP="00055687">
    <w:pPr>
      <w:pStyle w:val="Header"/>
      <w:tabs>
        <w:tab w:val="clear" w:pos="4680"/>
        <w:tab w:val="clear" w:pos="9360"/>
        <w:tab w:val="left" w:pos="3318"/>
      </w:tabs>
    </w:pPr>
  </w:p>
  <w:p w14:paraId="55405006" w14:textId="77777777" w:rsidR="00055687" w:rsidRDefault="000556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13FF"/>
    <w:multiLevelType w:val="multilevel"/>
    <w:tmpl w:val="A8463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6256DC"/>
    <w:multiLevelType w:val="hybridMultilevel"/>
    <w:tmpl w:val="E9AC28E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1B36495"/>
    <w:multiLevelType w:val="hybridMultilevel"/>
    <w:tmpl w:val="0400E4A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0270204C"/>
    <w:multiLevelType w:val="hybridMultilevel"/>
    <w:tmpl w:val="6E1A409E"/>
    <w:lvl w:ilvl="0" w:tplc="04090001">
      <w:start w:val="1"/>
      <w:numFmt w:val="bullet"/>
      <w:lvlText w:val=""/>
      <w:lvlJc w:val="left"/>
      <w:pPr>
        <w:ind w:left="969" w:hanging="360"/>
      </w:pPr>
      <w:rPr>
        <w:rFonts w:ascii="Symbol" w:hAnsi="Symbol" w:hint="default"/>
      </w:rPr>
    </w:lvl>
    <w:lvl w:ilvl="1" w:tplc="04090003" w:tentative="1">
      <w:start w:val="1"/>
      <w:numFmt w:val="bullet"/>
      <w:lvlText w:val="o"/>
      <w:lvlJc w:val="left"/>
      <w:pPr>
        <w:ind w:left="1689" w:hanging="360"/>
      </w:pPr>
      <w:rPr>
        <w:rFonts w:ascii="Courier New" w:hAnsi="Courier New" w:cs="Courier New" w:hint="default"/>
      </w:rPr>
    </w:lvl>
    <w:lvl w:ilvl="2" w:tplc="04090005" w:tentative="1">
      <w:start w:val="1"/>
      <w:numFmt w:val="bullet"/>
      <w:lvlText w:val=""/>
      <w:lvlJc w:val="left"/>
      <w:pPr>
        <w:ind w:left="2409" w:hanging="360"/>
      </w:pPr>
      <w:rPr>
        <w:rFonts w:ascii="Wingdings" w:hAnsi="Wingdings" w:hint="default"/>
      </w:rPr>
    </w:lvl>
    <w:lvl w:ilvl="3" w:tplc="04090001" w:tentative="1">
      <w:start w:val="1"/>
      <w:numFmt w:val="bullet"/>
      <w:lvlText w:val=""/>
      <w:lvlJc w:val="left"/>
      <w:pPr>
        <w:ind w:left="3129" w:hanging="360"/>
      </w:pPr>
      <w:rPr>
        <w:rFonts w:ascii="Symbol" w:hAnsi="Symbol" w:hint="default"/>
      </w:rPr>
    </w:lvl>
    <w:lvl w:ilvl="4" w:tplc="04090003" w:tentative="1">
      <w:start w:val="1"/>
      <w:numFmt w:val="bullet"/>
      <w:lvlText w:val="o"/>
      <w:lvlJc w:val="left"/>
      <w:pPr>
        <w:ind w:left="3849" w:hanging="360"/>
      </w:pPr>
      <w:rPr>
        <w:rFonts w:ascii="Courier New" w:hAnsi="Courier New" w:cs="Courier New" w:hint="default"/>
      </w:rPr>
    </w:lvl>
    <w:lvl w:ilvl="5" w:tplc="04090005" w:tentative="1">
      <w:start w:val="1"/>
      <w:numFmt w:val="bullet"/>
      <w:lvlText w:val=""/>
      <w:lvlJc w:val="left"/>
      <w:pPr>
        <w:ind w:left="4569" w:hanging="360"/>
      </w:pPr>
      <w:rPr>
        <w:rFonts w:ascii="Wingdings" w:hAnsi="Wingdings" w:hint="default"/>
      </w:rPr>
    </w:lvl>
    <w:lvl w:ilvl="6" w:tplc="04090001" w:tentative="1">
      <w:start w:val="1"/>
      <w:numFmt w:val="bullet"/>
      <w:lvlText w:val=""/>
      <w:lvlJc w:val="left"/>
      <w:pPr>
        <w:ind w:left="5289" w:hanging="360"/>
      </w:pPr>
      <w:rPr>
        <w:rFonts w:ascii="Symbol" w:hAnsi="Symbol" w:hint="default"/>
      </w:rPr>
    </w:lvl>
    <w:lvl w:ilvl="7" w:tplc="04090003" w:tentative="1">
      <w:start w:val="1"/>
      <w:numFmt w:val="bullet"/>
      <w:lvlText w:val="o"/>
      <w:lvlJc w:val="left"/>
      <w:pPr>
        <w:ind w:left="6009" w:hanging="360"/>
      </w:pPr>
      <w:rPr>
        <w:rFonts w:ascii="Courier New" w:hAnsi="Courier New" w:cs="Courier New" w:hint="default"/>
      </w:rPr>
    </w:lvl>
    <w:lvl w:ilvl="8" w:tplc="04090005" w:tentative="1">
      <w:start w:val="1"/>
      <w:numFmt w:val="bullet"/>
      <w:lvlText w:val=""/>
      <w:lvlJc w:val="left"/>
      <w:pPr>
        <w:ind w:left="6729" w:hanging="360"/>
      </w:pPr>
      <w:rPr>
        <w:rFonts w:ascii="Wingdings" w:hAnsi="Wingdings" w:hint="default"/>
      </w:rPr>
    </w:lvl>
  </w:abstractNum>
  <w:abstractNum w:abstractNumId="4" w15:restartNumberingAfterBreak="0">
    <w:nsid w:val="06410D77"/>
    <w:multiLevelType w:val="hybridMultilevel"/>
    <w:tmpl w:val="5386D738"/>
    <w:lvl w:ilvl="0" w:tplc="04090001">
      <w:start w:val="1"/>
      <w:numFmt w:val="bullet"/>
      <w:lvlText w:val=""/>
      <w:lvlJc w:val="left"/>
      <w:pPr>
        <w:ind w:left="858" w:hanging="360"/>
      </w:pPr>
      <w:rPr>
        <w:rFonts w:ascii="Symbol" w:hAnsi="Symbol" w:hint="default"/>
      </w:rPr>
    </w:lvl>
    <w:lvl w:ilvl="1" w:tplc="FFFFFFFF" w:tentative="1">
      <w:start w:val="1"/>
      <w:numFmt w:val="bullet"/>
      <w:lvlText w:val="o"/>
      <w:lvlJc w:val="left"/>
      <w:pPr>
        <w:ind w:left="1689" w:hanging="360"/>
      </w:pPr>
      <w:rPr>
        <w:rFonts w:ascii="Courier New" w:hAnsi="Courier New" w:cs="Courier New" w:hint="default"/>
      </w:rPr>
    </w:lvl>
    <w:lvl w:ilvl="2" w:tplc="FFFFFFFF" w:tentative="1">
      <w:start w:val="1"/>
      <w:numFmt w:val="bullet"/>
      <w:lvlText w:val=""/>
      <w:lvlJc w:val="left"/>
      <w:pPr>
        <w:ind w:left="2409" w:hanging="360"/>
      </w:pPr>
      <w:rPr>
        <w:rFonts w:ascii="Wingdings" w:hAnsi="Wingdings" w:hint="default"/>
      </w:rPr>
    </w:lvl>
    <w:lvl w:ilvl="3" w:tplc="FFFFFFFF" w:tentative="1">
      <w:start w:val="1"/>
      <w:numFmt w:val="bullet"/>
      <w:lvlText w:val=""/>
      <w:lvlJc w:val="left"/>
      <w:pPr>
        <w:ind w:left="3129" w:hanging="360"/>
      </w:pPr>
      <w:rPr>
        <w:rFonts w:ascii="Symbol" w:hAnsi="Symbol" w:hint="default"/>
      </w:rPr>
    </w:lvl>
    <w:lvl w:ilvl="4" w:tplc="FFFFFFFF" w:tentative="1">
      <w:start w:val="1"/>
      <w:numFmt w:val="bullet"/>
      <w:lvlText w:val="o"/>
      <w:lvlJc w:val="left"/>
      <w:pPr>
        <w:ind w:left="3849" w:hanging="360"/>
      </w:pPr>
      <w:rPr>
        <w:rFonts w:ascii="Courier New" w:hAnsi="Courier New" w:cs="Courier New" w:hint="default"/>
      </w:rPr>
    </w:lvl>
    <w:lvl w:ilvl="5" w:tplc="FFFFFFFF" w:tentative="1">
      <w:start w:val="1"/>
      <w:numFmt w:val="bullet"/>
      <w:lvlText w:val=""/>
      <w:lvlJc w:val="left"/>
      <w:pPr>
        <w:ind w:left="4569" w:hanging="360"/>
      </w:pPr>
      <w:rPr>
        <w:rFonts w:ascii="Wingdings" w:hAnsi="Wingdings" w:hint="default"/>
      </w:rPr>
    </w:lvl>
    <w:lvl w:ilvl="6" w:tplc="FFFFFFFF" w:tentative="1">
      <w:start w:val="1"/>
      <w:numFmt w:val="bullet"/>
      <w:lvlText w:val=""/>
      <w:lvlJc w:val="left"/>
      <w:pPr>
        <w:ind w:left="5289" w:hanging="360"/>
      </w:pPr>
      <w:rPr>
        <w:rFonts w:ascii="Symbol" w:hAnsi="Symbol" w:hint="default"/>
      </w:rPr>
    </w:lvl>
    <w:lvl w:ilvl="7" w:tplc="FFFFFFFF" w:tentative="1">
      <w:start w:val="1"/>
      <w:numFmt w:val="bullet"/>
      <w:lvlText w:val="o"/>
      <w:lvlJc w:val="left"/>
      <w:pPr>
        <w:ind w:left="6009" w:hanging="360"/>
      </w:pPr>
      <w:rPr>
        <w:rFonts w:ascii="Courier New" w:hAnsi="Courier New" w:cs="Courier New" w:hint="default"/>
      </w:rPr>
    </w:lvl>
    <w:lvl w:ilvl="8" w:tplc="FFFFFFFF" w:tentative="1">
      <w:start w:val="1"/>
      <w:numFmt w:val="bullet"/>
      <w:lvlText w:val=""/>
      <w:lvlJc w:val="left"/>
      <w:pPr>
        <w:ind w:left="6729" w:hanging="360"/>
      </w:pPr>
      <w:rPr>
        <w:rFonts w:ascii="Wingdings" w:hAnsi="Wingdings" w:hint="default"/>
      </w:rPr>
    </w:lvl>
  </w:abstractNum>
  <w:abstractNum w:abstractNumId="5" w15:restartNumberingAfterBreak="0">
    <w:nsid w:val="0754524D"/>
    <w:multiLevelType w:val="multilevel"/>
    <w:tmpl w:val="102C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7C326C"/>
    <w:multiLevelType w:val="hybridMultilevel"/>
    <w:tmpl w:val="2FEE1F6A"/>
    <w:lvl w:ilvl="0" w:tplc="7F04313A">
      <w:numFmt w:val="bullet"/>
      <w:lvlText w:val="-"/>
      <w:lvlJc w:val="left"/>
      <w:pPr>
        <w:ind w:left="609" w:hanging="360"/>
      </w:pPr>
      <w:rPr>
        <w:rFonts w:ascii="Tahoma" w:eastAsia="Times New Roman" w:hAnsi="Tahoma" w:cs="Tahoma" w:hint="default"/>
      </w:rPr>
    </w:lvl>
    <w:lvl w:ilvl="1" w:tplc="04090003" w:tentative="1">
      <w:start w:val="1"/>
      <w:numFmt w:val="bullet"/>
      <w:lvlText w:val="o"/>
      <w:lvlJc w:val="left"/>
      <w:pPr>
        <w:ind w:left="1329" w:hanging="360"/>
      </w:pPr>
      <w:rPr>
        <w:rFonts w:ascii="Courier New" w:hAnsi="Courier New" w:cs="Courier New" w:hint="default"/>
      </w:rPr>
    </w:lvl>
    <w:lvl w:ilvl="2" w:tplc="04090005" w:tentative="1">
      <w:start w:val="1"/>
      <w:numFmt w:val="bullet"/>
      <w:lvlText w:val=""/>
      <w:lvlJc w:val="left"/>
      <w:pPr>
        <w:ind w:left="2049" w:hanging="360"/>
      </w:pPr>
      <w:rPr>
        <w:rFonts w:ascii="Wingdings" w:hAnsi="Wingdings" w:hint="default"/>
      </w:rPr>
    </w:lvl>
    <w:lvl w:ilvl="3" w:tplc="04090001" w:tentative="1">
      <w:start w:val="1"/>
      <w:numFmt w:val="bullet"/>
      <w:lvlText w:val=""/>
      <w:lvlJc w:val="left"/>
      <w:pPr>
        <w:ind w:left="2769" w:hanging="360"/>
      </w:pPr>
      <w:rPr>
        <w:rFonts w:ascii="Symbol" w:hAnsi="Symbol" w:hint="default"/>
      </w:rPr>
    </w:lvl>
    <w:lvl w:ilvl="4" w:tplc="04090003" w:tentative="1">
      <w:start w:val="1"/>
      <w:numFmt w:val="bullet"/>
      <w:lvlText w:val="o"/>
      <w:lvlJc w:val="left"/>
      <w:pPr>
        <w:ind w:left="3489" w:hanging="360"/>
      </w:pPr>
      <w:rPr>
        <w:rFonts w:ascii="Courier New" w:hAnsi="Courier New" w:cs="Courier New" w:hint="default"/>
      </w:rPr>
    </w:lvl>
    <w:lvl w:ilvl="5" w:tplc="04090005" w:tentative="1">
      <w:start w:val="1"/>
      <w:numFmt w:val="bullet"/>
      <w:lvlText w:val=""/>
      <w:lvlJc w:val="left"/>
      <w:pPr>
        <w:ind w:left="4209" w:hanging="360"/>
      </w:pPr>
      <w:rPr>
        <w:rFonts w:ascii="Wingdings" w:hAnsi="Wingdings" w:hint="default"/>
      </w:rPr>
    </w:lvl>
    <w:lvl w:ilvl="6" w:tplc="04090001" w:tentative="1">
      <w:start w:val="1"/>
      <w:numFmt w:val="bullet"/>
      <w:lvlText w:val=""/>
      <w:lvlJc w:val="left"/>
      <w:pPr>
        <w:ind w:left="4929" w:hanging="360"/>
      </w:pPr>
      <w:rPr>
        <w:rFonts w:ascii="Symbol" w:hAnsi="Symbol" w:hint="default"/>
      </w:rPr>
    </w:lvl>
    <w:lvl w:ilvl="7" w:tplc="04090003" w:tentative="1">
      <w:start w:val="1"/>
      <w:numFmt w:val="bullet"/>
      <w:lvlText w:val="o"/>
      <w:lvlJc w:val="left"/>
      <w:pPr>
        <w:ind w:left="5649" w:hanging="360"/>
      </w:pPr>
      <w:rPr>
        <w:rFonts w:ascii="Courier New" w:hAnsi="Courier New" w:cs="Courier New" w:hint="default"/>
      </w:rPr>
    </w:lvl>
    <w:lvl w:ilvl="8" w:tplc="04090005" w:tentative="1">
      <w:start w:val="1"/>
      <w:numFmt w:val="bullet"/>
      <w:lvlText w:val=""/>
      <w:lvlJc w:val="left"/>
      <w:pPr>
        <w:ind w:left="6369" w:hanging="360"/>
      </w:pPr>
      <w:rPr>
        <w:rFonts w:ascii="Wingdings" w:hAnsi="Wingdings" w:hint="default"/>
      </w:rPr>
    </w:lvl>
  </w:abstractNum>
  <w:abstractNum w:abstractNumId="7" w15:restartNumberingAfterBreak="0">
    <w:nsid w:val="0ABB60F9"/>
    <w:multiLevelType w:val="hybridMultilevel"/>
    <w:tmpl w:val="EF08A8B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10B47BE2"/>
    <w:multiLevelType w:val="multilevel"/>
    <w:tmpl w:val="C07E1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4D6CC6"/>
    <w:multiLevelType w:val="multilevel"/>
    <w:tmpl w:val="6D84C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8C5515"/>
    <w:multiLevelType w:val="hybridMultilevel"/>
    <w:tmpl w:val="ACACBEA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16F03067"/>
    <w:multiLevelType w:val="hybridMultilevel"/>
    <w:tmpl w:val="4F10748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184258E0"/>
    <w:multiLevelType w:val="multilevel"/>
    <w:tmpl w:val="96B2A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874F8E"/>
    <w:multiLevelType w:val="hybridMultilevel"/>
    <w:tmpl w:val="9418D10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1C680345"/>
    <w:multiLevelType w:val="hybridMultilevel"/>
    <w:tmpl w:val="3098BAD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26B17DD1"/>
    <w:multiLevelType w:val="hybridMultilevel"/>
    <w:tmpl w:val="206662D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15:restartNumberingAfterBreak="0">
    <w:nsid w:val="27EC33F7"/>
    <w:multiLevelType w:val="multilevel"/>
    <w:tmpl w:val="7980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AC61FF"/>
    <w:multiLevelType w:val="multilevel"/>
    <w:tmpl w:val="6CA67F1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8" w15:restartNumberingAfterBreak="0">
    <w:nsid w:val="2ECF7814"/>
    <w:multiLevelType w:val="hybridMultilevel"/>
    <w:tmpl w:val="E892D42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31346675"/>
    <w:multiLevelType w:val="multilevel"/>
    <w:tmpl w:val="A948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BA3F51"/>
    <w:multiLevelType w:val="multilevel"/>
    <w:tmpl w:val="6ED8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80341D"/>
    <w:multiLevelType w:val="multilevel"/>
    <w:tmpl w:val="F58A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663F88"/>
    <w:multiLevelType w:val="hybridMultilevel"/>
    <w:tmpl w:val="42B802F6"/>
    <w:lvl w:ilvl="0" w:tplc="7F04313A">
      <w:numFmt w:val="bullet"/>
      <w:lvlText w:val="-"/>
      <w:lvlJc w:val="left"/>
      <w:pPr>
        <w:ind w:left="609" w:hanging="360"/>
      </w:pPr>
      <w:rPr>
        <w:rFonts w:ascii="Tahoma" w:eastAsia="Times New Roman" w:hAnsi="Tahoma" w:cs="Tahoma" w:hint="default"/>
      </w:rPr>
    </w:lvl>
    <w:lvl w:ilvl="1" w:tplc="04090003" w:tentative="1">
      <w:start w:val="1"/>
      <w:numFmt w:val="bullet"/>
      <w:lvlText w:val="o"/>
      <w:lvlJc w:val="left"/>
      <w:pPr>
        <w:ind w:left="1329" w:hanging="360"/>
      </w:pPr>
      <w:rPr>
        <w:rFonts w:ascii="Courier New" w:hAnsi="Courier New" w:cs="Courier New" w:hint="default"/>
      </w:rPr>
    </w:lvl>
    <w:lvl w:ilvl="2" w:tplc="04090005" w:tentative="1">
      <w:start w:val="1"/>
      <w:numFmt w:val="bullet"/>
      <w:lvlText w:val=""/>
      <w:lvlJc w:val="left"/>
      <w:pPr>
        <w:ind w:left="2049" w:hanging="360"/>
      </w:pPr>
      <w:rPr>
        <w:rFonts w:ascii="Wingdings" w:hAnsi="Wingdings" w:hint="default"/>
      </w:rPr>
    </w:lvl>
    <w:lvl w:ilvl="3" w:tplc="04090001" w:tentative="1">
      <w:start w:val="1"/>
      <w:numFmt w:val="bullet"/>
      <w:lvlText w:val=""/>
      <w:lvlJc w:val="left"/>
      <w:pPr>
        <w:ind w:left="2769" w:hanging="360"/>
      </w:pPr>
      <w:rPr>
        <w:rFonts w:ascii="Symbol" w:hAnsi="Symbol" w:hint="default"/>
      </w:rPr>
    </w:lvl>
    <w:lvl w:ilvl="4" w:tplc="04090003" w:tentative="1">
      <w:start w:val="1"/>
      <w:numFmt w:val="bullet"/>
      <w:lvlText w:val="o"/>
      <w:lvlJc w:val="left"/>
      <w:pPr>
        <w:ind w:left="3489" w:hanging="360"/>
      </w:pPr>
      <w:rPr>
        <w:rFonts w:ascii="Courier New" w:hAnsi="Courier New" w:cs="Courier New" w:hint="default"/>
      </w:rPr>
    </w:lvl>
    <w:lvl w:ilvl="5" w:tplc="04090005" w:tentative="1">
      <w:start w:val="1"/>
      <w:numFmt w:val="bullet"/>
      <w:lvlText w:val=""/>
      <w:lvlJc w:val="left"/>
      <w:pPr>
        <w:ind w:left="4209" w:hanging="360"/>
      </w:pPr>
      <w:rPr>
        <w:rFonts w:ascii="Wingdings" w:hAnsi="Wingdings" w:hint="default"/>
      </w:rPr>
    </w:lvl>
    <w:lvl w:ilvl="6" w:tplc="04090001" w:tentative="1">
      <w:start w:val="1"/>
      <w:numFmt w:val="bullet"/>
      <w:lvlText w:val=""/>
      <w:lvlJc w:val="left"/>
      <w:pPr>
        <w:ind w:left="4929" w:hanging="360"/>
      </w:pPr>
      <w:rPr>
        <w:rFonts w:ascii="Symbol" w:hAnsi="Symbol" w:hint="default"/>
      </w:rPr>
    </w:lvl>
    <w:lvl w:ilvl="7" w:tplc="04090003" w:tentative="1">
      <w:start w:val="1"/>
      <w:numFmt w:val="bullet"/>
      <w:lvlText w:val="o"/>
      <w:lvlJc w:val="left"/>
      <w:pPr>
        <w:ind w:left="5649" w:hanging="360"/>
      </w:pPr>
      <w:rPr>
        <w:rFonts w:ascii="Courier New" w:hAnsi="Courier New" w:cs="Courier New" w:hint="default"/>
      </w:rPr>
    </w:lvl>
    <w:lvl w:ilvl="8" w:tplc="04090005" w:tentative="1">
      <w:start w:val="1"/>
      <w:numFmt w:val="bullet"/>
      <w:lvlText w:val=""/>
      <w:lvlJc w:val="left"/>
      <w:pPr>
        <w:ind w:left="6369" w:hanging="360"/>
      </w:pPr>
      <w:rPr>
        <w:rFonts w:ascii="Wingdings" w:hAnsi="Wingdings" w:hint="default"/>
      </w:rPr>
    </w:lvl>
  </w:abstractNum>
  <w:abstractNum w:abstractNumId="23" w15:restartNumberingAfterBreak="0">
    <w:nsid w:val="3A4768A2"/>
    <w:multiLevelType w:val="multilevel"/>
    <w:tmpl w:val="C908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534591"/>
    <w:multiLevelType w:val="hybridMultilevel"/>
    <w:tmpl w:val="1DA0F0D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15:restartNumberingAfterBreak="0">
    <w:nsid w:val="3A587794"/>
    <w:multiLevelType w:val="hybridMultilevel"/>
    <w:tmpl w:val="5D8C215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6" w15:restartNumberingAfterBreak="0">
    <w:nsid w:val="3C110DCE"/>
    <w:multiLevelType w:val="hybridMultilevel"/>
    <w:tmpl w:val="A614FC10"/>
    <w:lvl w:ilvl="0" w:tplc="04090001">
      <w:start w:val="1"/>
      <w:numFmt w:val="bullet"/>
      <w:lvlText w:val=""/>
      <w:lvlJc w:val="left"/>
      <w:pPr>
        <w:ind w:left="609" w:hanging="360"/>
      </w:pPr>
      <w:rPr>
        <w:rFonts w:ascii="Symbol" w:hAnsi="Symbol" w:hint="default"/>
      </w:rPr>
    </w:lvl>
    <w:lvl w:ilvl="1" w:tplc="FFFFFFFF" w:tentative="1">
      <w:start w:val="1"/>
      <w:numFmt w:val="bullet"/>
      <w:lvlText w:val="o"/>
      <w:lvlJc w:val="left"/>
      <w:pPr>
        <w:ind w:left="1329" w:hanging="360"/>
      </w:pPr>
      <w:rPr>
        <w:rFonts w:ascii="Courier New" w:hAnsi="Courier New" w:cs="Courier New" w:hint="default"/>
      </w:rPr>
    </w:lvl>
    <w:lvl w:ilvl="2" w:tplc="FFFFFFFF" w:tentative="1">
      <w:start w:val="1"/>
      <w:numFmt w:val="bullet"/>
      <w:lvlText w:val=""/>
      <w:lvlJc w:val="left"/>
      <w:pPr>
        <w:ind w:left="2049" w:hanging="360"/>
      </w:pPr>
      <w:rPr>
        <w:rFonts w:ascii="Wingdings" w:hAnsi="Wingdings" w:hint="default"/>
      </w:rPr>
    </w:lvl>
    <w:lvl w:ilvl="3" w:tplc="FFFFFFFF" w:tentative="1">
      <w:start w:val="1"/>
      <w:numFmt w:val="bullet"/>
      <w:lvlText w:val=""/>
      <w:lvlJc w:val="left"/>
      <w:pPr>
        <w:ind w:left="2769" w:hanging="360"/>
      </w:pPr>
      <w:rPr>
        <w:rFonts w:ascii="Symbol" w:hAnsi="Symbol" w:hint="default"/>
      </w:rPr>
    </w:lvl>
    <w:lvl w:ilvl="4" w:tplc="FFFFFFFF" w:tentative="1">
      <w:start w:val="1"/>
      <w:numFmt w:val="bullet"/>
      <w:lvlText w:val="o"/>
      <w:lvlJc w:val="left"/>
      <w:pPr>
        <w:ind w:left="3489" w:hanging="360"/>
      </w:pPr>
      <w:rPr>
        <w:rFonts w:ascii="Courier New" w:hAnsi="Courier New" w:cs="Courier New" w:hint="default"/>
      </w:rPr>
    </w:lvl>
    <w:lvl w:ilvl="5" w:tplc="FFFFFFFF" w:tentative="1">
      <w:start w:val="1"/>
      <w:numFmt w:val="bullet"/>
      <w:lvlText w:val=""/>
      <w:lvlJc w:val="left"/>
      <w:pPr>
        <w:ind w:left="4209" w:hanging="360"/>
      </w:pPr>
      <w:rPr>
        <w:rFonts w:ascii="Wingdings" w:hAnsi="Wingdings" w:hint="default"/>
      </w:rPr>
    </w:lvl>
    <w:lvl w:ilvl="6" w:tplc="FFFFFFFF" w:tentative="1">
      <w:start w:val="1"/>
      <w:numFmt w:val="bullet"/>
      <w:lvlText w:val=""/>
      <w:lvlJc w:val="left"/>
      <w:pPr>
        <w:ind w:left="4929" w:hanging="360"/>
      </w:pPr>
      <w:rPr>
        <w:rFonts w:ascii="Symbol" w:hAnsi="Symbol" w:hint="default"/>
      </w:rPr>
    </w:lvl>
    <w:lvl w:ilvl="7" w:tplc="FFFFFFFF" w:tentative="1">
      <w:start w:val="1"/>
      <w:numFmt w:val="bullet"/>
      <w:lvlText w:val="o"/>
      <w:lvlJc w:val="left"/>
      <w:pPr>
        <w:ind w:left="5649" w:hanging="360"/>
      </w:pPr>
      <w:rPr>
        <w:rFonts w:ascii="Courier New" w:hAnsi="Courier New" w:cs="Courier New" w:hint="default"/>
      </w:rPr>
    </w:lvl>
    <w:lvl w:ilvl="8" w:tplc="FFFFFFFF" w:tentative="1">
      <w:start w:val="1"/>
      <w:numFmt w:val="bullet"/>
      <w:lvlText w:val=""/>
      <w:lvlJc w:val="left"/>
      <w:pPr>
        <w:ind w:left="6369" w:hanging="360"/>
      </w:pPr>
      <w:rPr>
        <w:rFonts w:ascii="Wingdings" w:hAnsi="Wingdings" w:hint="default"/>
      </w:rPr>
    </w:lvl>
  </w:abstractNum>
  <w:abstractNum w:abstractNumId="27" w15:restartNumberingAfterBreak="0">
    <w:nsid w:val="3DDA122C"/>
    <w:multiLevelType w:val="hybridMultilevel"/>
    <w:tmpl w:val="A7168B2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8" w15:restartNumberingAfterBreak="0">
    <w:nsid w:val="3E395451"/>
    <w:multiLevelType w:val="multilevel"/>
    <w:tmpl w:val="B83E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2E915AF"/>
    <w:multiLevelType w:val="hybridMultilevel"/>
    <w:tmpl w:val="22BE280C"/>
    <w:lvl w:ilvl="0" w:tplc="04090001">
      <w:start w:val="1"/>
      <w:numFmt w:val="bullet"/>
      <w:lvlText w:val=""/>
      <w:lvlJc w:val="left"/>
      <w:pPr>
        <w:ind w:left="609" w:hanging="360"/>
      </w:pPr>
      <w:rPr>
        <w:rFonts w:ascii="Symbol" w:hAnsi="Symbol" w:hint="default"/>
      </w:rPr>
    </w:lvl>
    <w:lvl w:ilvl="1" w:tplc="FFFFFFFF" w:tentative="1">
      <w:start w:val="1"/>
      <w:numFmt w:val="bullet"/>
      <w:lvlText w:val="o"/>
      <w:lvlJc w:val="left"/>
      <w:pPr>
        <w:ind w:left="1329" w:hanging="360"/>
      </w:pPr>
      <w:rPr>
        <w:rFonts w:ascii="Courier New" w:hAnsi="Courier New" w:cs="Courier New" w:hint="default"/>
      </w:rPr>
    </w:lvl>
    <w:lvl w:ilvl="2" w:tplc="FFFFFFFF" w:tentative="1">
      <w:start w:val="1"/>
      <w:numFmt w:val="bullet"/>
      <w:lvlText w:val=""/>
      <w:lvlJc w:val="left"/>
      <w:pPr>
        <w:ind w:left="2049" w:hanging="360"/>
      </w:pPr>
      <w:rPr>
        <w:rFonts w:ascii="Wingdings" w:hAnsi="Wingdings" w:hint="default"/>
      </w:rPr>
    </w:lvl>
    <w:lvl w:ilvl="3" w:tplc="FFFFFFFF" w:tentative="1">
      <w:start w:val="1"/>
      <w:numFmt w:val="bullet"/>
      <w:lvlText w:val=""/>
      <w:lvlJc w:val="left"/>
      <w:pPr>
        <w:ind w:left="2769" w:hanging="360"/>
      </w:pPr>
      <w:rPr>
        <w:rFonts w:ascii="Symbol" w:hAnsi="Symbol" w:hint="default"/>
      </w:rPr>
    </w:lvl>
    <w:lvl w:ilvl="4" w:tplc="FFFFFFFF" w:tentative="1">
      <w:start w:val="1"/>
      <w:numFmt w:val="bullet"/>
      <w:lvlText w:val="o"/>
      <w:lvlJc w:val="left"/>
      <w:pPr>
        <w:ind w:left="3489" w:hanging="360"/>
      </w:pPr>
      <w:rPr>
        <w:rFonts w:ascii="Courier New" w:hAnsi="Courier New" w:cs="Courier New" w:hint="default"/>
      </w:rPr>
    </w:lvl>
    <w:lvl w:ilvl="5" w:tplc="FFFFFFFF" w:tentative="1">
      <w:start w:val="1"/>
      <w:numFmt w:val="bullet"/>
      <w:lvlText w:val=""/>
      <w:lvlJc w:val="left"/>
      <w:pPr>
        <w:ind w:left="4209" w:hanging="360"/>
      </w:pPr>
      <w:rPr>
        <w:rFonts w:ascii="Wingdings" w:hAnsi="Wingdings" w:hint="default"/>
      </w:rPr>
    </w:lvl>
    <w:lvl w:ilvl="6" w:tplc="FFFFFFFF" w:tentative="1">
      <w:start w:val="1"/>
      <w:numFmt w:val="bullet"/>
      <w:lvlText w:val=""/>
      <w:lvlJc w:val="left"/>
      <w:pPr>
        <w:ind w:left="4929" w:hanging="360"/>
      </w:pPr>
      <w:rPr>
        <w:rFonts w:ascii="Symbol" w:hAnsi="Symbol" w:hint="default"/>
      </w:rPr>
    </w:lvl>
    <w:lvl w:ilvl="7" w:tplc="FFFFFFFF" w:tentative="1">
      <w:start w:val="1"/>
      <w:numFmt w:val="bullet"/>
      <w:lvlText w:val="o"/>
      <w:lvlJc w:val="left"/>
      <w:pPr>
        <w:ind w:left="5649" w:hanging="360"/>
      </w:pPr>
      <w:rPr>
        <w:rFonts w:ascii="Courier New" w:hAnsi="Courier New" w:cs="Courier New" w:hint="default"/>
      </w:rPr>
    </w:lvl>
    <w:lvl w:ilvl="8" w:tplc="FFFFFFFF" w:tentative="1">
      <w:start w:val="1"/>
      <w:numFmt w:val="bullet"/>
      <w:lvlText w:val=""/>
      <w:lvlJc w:val="left"/>
      <w:pPr>
        <w:ind w:left="6369" w:hanging="360"/>
      </w:pPr>
      <w:rPr>
        <w:rFonts w:ascii="Wingdings" w:hAnsi="Wingdings" w:hint="default"/>
      </w:rPr>
    </w:lvl>
  </w:abstractNum>
  <w:abstractNum w:abstractNumId="30" w15:restartNumberingAfterBreak="0">
    <w:nsid w:val="44925346"/>
    <w:multiLevelType w:val="hybridMultilevel"/>
    <w:tmpl w:val="ECA8AD7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1" w15:restartNumberingAfterBreak="0">
    <w:nsid w:val="453F526B"/>
    <w:multiLevelType w:val="hybridMultilevel"/>
    <w:tmpl w:val="2B08233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2" w15:restartNumberingAfterBreak="0">
    <w:nsid w:val="467833E6"/>
    <w:multiLevelType w:val="hybridMultilevel"/>
    <w:tmpl w:val="695453D0"/>
    <w:lvl w:ilvl="0" w:tplc="7F04313A">
      <w:numFmt w:val="bullet"/>
      <w:lvlText w:val="-"/>
      <w:lvlJc w:val="left"/>
      <w:pPr>
        <w:ind w:left="858" w:hanging="360"/>
      </w:pPr>
      <w:rPr>
        <w:rFonts w:ascii="Tahoma" w:eastAsia="Times New Roman" w:hAnsi="Tahoma" w:cs="Tahoma" w:hint="default"/>
      </w:rPr>
    </w:lvl>
    <w:lvl w:ilvl="1" w:tplc="04090003" w:tentative="1">
      <w:start w:val="1"/>
      <w:numFmt w:val="bullet"/>
      <w:lvlText w:val="o"/>
      <w:lvlJc w:val="left"/>
      <w:pPr>
        <w:ind w:left="1689" w:hanging="360"/>
      </w:pPr>
      <w:rPr>
        <w:rFonts w:ascii="Courier New" w:hAnsi="Courier New" w:cs="Courier New" w:hint="default"/>
      </w:rPr>
    </w:lvl>
    <w:lvl w:ilvl="2" w:tplc="04090005" w:tentative="1">
      <w:start w:val="1"/>
      <w:numFmt w:val="bullet"/>
      <w:lvlText w:val=""/>
      <w:lvlJc w:val="left"/>
      <w:pPr>
        <w:ind w:left="2409" w:hanging="360"/>
      </w:pPr>
      <w:rPr>
        <w:rFonts w:ascii="Wingdings" w:hAnsi="Wingdings" w:hint="default"/>
      </w:rPr>
    </w:lvl>
    <w:lvl w:ilvl="3" w:tplc="04090001" w:tentative="1">
      <w:start w:val="1"/>
      <w:numFmt w:val="bullet"/>
      <w:lvlText w:val=""/>
      <w:lvlJc w:val="left"/>
      <w:pPr>
        <w:ind w:left="3129" w:hanging="360"/>
      </w:pPr>
      <w:rPr>
        <w:rFonts w:ascii="Symbol" w:hAnsi="Symbol" w:hint="default"/>
      </w:rPr>
    </w:lvl>
    <w:lvl w:ilvl="4" w:tplc="04090003" w:tentative="1">
      <w:start w:val="1"/>
      <w:numFmt w:val="bullet"/>
      <w:lvlText w:val="o"/>
      <w:lvlJc w:val="left"/>
      <w:pPr>
        <w:ind w:left="3849" w:hanging="360"/>
      </w:pPr>
      <w:rPr>
        <w:rFonts w:ascii="Courier New" w:hAnsi="Courier New" w:cs="Courier New" w:hint="default"/>
      </w:rPr>
    </w:lvl>
    <w:lvl w:ilvl="5" w:tplc="04090005" w:tentative="1">
      <w:start w:val="1"/>
      <w:numFmt w:val="bullet"/>
      <w:lvlText w:val=""/>
      <w:lvlJc w:val="left"/>
      <w:pPr>
        <w:ind w:left="4569" w:hanging="360"/>
      </w:pPr>
      <w:rPr>
        <w:rFonts w:ascii="Wingdings" w:hAnsi="Wingdings" w:hint="default"/>
      </w:rPr>
    </w:lvl>
    <w:lvl w:ilvl="6" w:tplc="04090001" w:tentative="1">
      <w:start w:val="1"/>
      <w:numFmt w:val="bullet"/>
      <w:lvlText w:val=""/>
      <w:lvlJc w:val="left"/>
      <w:pPr>
        <w:ind w:left="5289" w:hanging="360"/>
      </w:pPr>
      <w:rPr>
        <w:rFonts w:ascii="Symbol" w:hAnsi="Symbol" w:hint="default"/>
      </w:rPr>
    </w:lvl>
    <w:lvl w:ilvl="7" w:tplc="04090003" w:tentative="1">
      <w:start w:val="1"/>
      <w:numFmt w:val="bullet"/>
      <w:lvlText w:val="o"/>
      <w:lvlJc w:val="left"/>
      <w:pPr>
        <w:ind w:left="6009" w:hanging="360"/>
      </w:pPr>
      <w:rPr>
        <w:rFonts w:ascii="Courier New" w:hAnsi="Courier New" w:cs="Courier New" w:hint="default"/>
      </w:rPr>
    </w:lvl>
    <w:lvl w:ilvl="8" w:tplc="04090005" w:tentative="1">
      <w:start w:val="1"/>
      <w:numFmt w:val="bullet"/>
      <w:lvlText w:val=""/>
      <w:lvlJc w:val="left"/>
      <w:pPr>
        <w:ind w:left="6729" w:hanging="360"/>
      </w:pPr>
      <w:rPr>
        <w:rFonts w:ascii="Wingdings" w:hAnsi="Wingdings" w:hint="default"/>
      </w:rPr>
    </w:lvl>
  </w:abstractNum>
  <w:abstractNum w:abstractNumId="33" w15:restartNumberingAfterBreak="0">
    <w:nsid w:val="488E3D4D"/>
    <w:multiLevelType w:val="multilevel"/>
    <w:tmpl w:val="EB7A64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ahoma" w:hAnsi="Tahoma" w:cs="Tahoma" w:hint="default"/>
        <w:b/>
        <w:color w:val="FF660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A3D41E7"/>
    <w:multiLevelType w:val="hybridMultilevel"/>
    <w:tmpl w:val="2A127E0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5" w15:restartNumberingAfterBreak="0">
    <w:nsid w:val="4A490E31"/>
    <w:multiLevelType w:val="hybridMultilevel"/>
    <w:tmpl w:val="464652E2"/>
    <w:lvl w:ilvl="0" w:tplc="04090001">
      <w:start w:val="1"/>
      <w:numFmt w:val="bullet"/>
      <w:lvlText w:val=""/>
      <w:lvlJc w:val="left"/>
      <w:pPr>
        <w:ind w:left="969" w:hanging="360"/>
      </w:pPr>
      <w:rPr>
        <w:rFonts w:ascii="Symbol" w:hAnsi="Symbol" w:hint="default"/>
      </w:rPr>
    </w:lvl>
    <w:lvl w:ilvl="1" w:tplc="04090003" w:tentative="1">
      <w:start w:val="1"/>
      <w:numFmt w:val="bullet"/>
      <w:lvlText w:val="o"/>
      <w:lvlJc w:val="left"/>
      <w:pPr>
        <w:ind w:left="1689" w:hanging="360"/>
      </w:pPr>
      <w:rPr>
        <w:rFonts w:ascii="Courier New" w:hAnsi="Courier New" w:cs="Courier New" w:hint="default"/>
      </w:rPr>
    </w:lvl>
    <w:lvl w:ilvl="2" w:tplc="04090005" w:tentative="1">
      <w:start w:val="1"/>
      <w:numFmt w:val="bullet"/>
      <w:lvlText w:val=""/>
      <w:lvlJc w:val="left"/>
      <w:pPr>
        <w:ind w:left="2409" w:hanging="360"/>
      </w:pPr>
      <w:rPr>
        <w:rFonts w:ascii="Wingdings" w:hAnsi="Wingdings" w:hint="default"/>
      </w:rPr>
    </w:lvl>
    <w:lvl w:ilvl="3" w:tplc="04090001" w:tentative="1">
      <w:start w:val="1"/>
      <w:numFmt w:val="bullet"/>
      <w:lvlText w:val=""/>
      <w:lvlJc w:val="left"/>
      <w:pPr>
        <w:ind w:left="3129" w:hanging="360"/>
      </w:pPr>
      <w:rPr>
        <w:rFonts w:ascii="Symbol" w:hAnsi="Symbol" w:hint="default"/>
      </w:rPr>
    </w:lvl>
    <w:lvl w:ilvl="4" w:tplc="04090003" w:tentative="1">
      <w:start w:val="1"/>
      <w:numFmt w:val="bullet"/>
      <w:lvlText w:val="o"/>
      <w:lvlJc w:val="left"/>
      <w:pPr>
        <w:ind w:left="3849" w:hanging="360"/>
      </w:pPr>
      <w:rPr>
        <w:rFonts w:ascii="Courier New" w:hAnsi="Courier New" w:cs="Courier New" w:hint="default"/>
      </w:rPr>
    </w:lvl>
    <w:lvl w:ilvl="5" w:tplc="04090005" w:tentative="1">
      <w:start w:val="1"/>
      <w:numFmt w:val="bullet"/>
      <w:lvlText w:val=""/>
      <w:lvlJc w:val="left"/>
      <w:pPr>
        <w:ind w:left="4569" w:hanging="360"/>
      </w:pPr>
      <w:rPr>
        <w:rFonts w:ascii="Wingdings" w:hAnsi="Wingdings" w:hint="default"/>
      </w:rPr>
    </w:lvl>
    <w:lvl w:ilvl="6" w:tplc="04090001" w:tentative="1">
      <w:start w:val="1"/>
      <w:numFmt w:val="bullet"/>
      <w:lvlText w:val=""/>
      <w:lvlJc w:val="left"/>
      <w:pPr>
        <w:ind w:left="5289" w:hanging="360"/>
      </w:pPr>
      <w:rPr>
        <w:rFonts w:ascii="Symbol" w:hAnsi="Symbol" w:hint="default"/>
      </w:rPr>
    </w:lvl>
    <w:lvl w:ilvl="7" w:tplc="04090003" w:tentative="1">
      <w:start w:val="1"/>
      <w:numFmt w:val="bullet"/>
      <w:lvlText w:val="o"/>
      <w:lvlJc w:val="left"/>
      <w:pPr>
        <w:ind w:left="6009" w:hanging="360"/>
      </w:pPr>
      <w:rPr>
        <w:rFonts w:ascii="Courier New" w:hAnsi="Courier New" w:cs="Courier New" w:hint="default"/>
      </w:rPr>
    </w:lvl>
    <w:lvl w:ilvl="8" w:tplc="04090005" w:tentative="1">
      <w:start w:val="1"/>
      <w:numFmt w:val="bullet"/>
      <w:lvlText w:val=""/>
      <w:lvlJc w:val="left"/>
      <w:pPr>
        <w:ind w:left="6729" w:hanging="360"/>
      </w:pPr>
      <w:rPr>
        <w:rFonts w:ascii="Wingdings" w:hAnsi="Wingdings" w:hint="default"/>
      </w:rPr>
    </w:lvl>
  </w:abstractNum>
  <w:abstractNum w:abstractNumId="36" w15:restartNumberingAfterBreak="0">
    <w:nsid w:val="4ACB05FC"/>
    <w:multiLevelType w:val="multilevel"/>
    <w:tmpl w:val="808E5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9D2FEA"/>
    <w:multiLevelType w:val="multilevel"/>
    <w:tmpl w:val="A16AD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11018B"/>
    <w:multiLevelType w:val="multilevel"/>
    <w:tmpl w:val="E5906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DB2E44"/>
    <w:multiLevelType w:val="multilevel"/>
    <w:tmpl w:val="2FCE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B077760"/>
    <w:multiLevelType w:val="multilevel"/>
    <w:tmpl w:val="E13E8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D606DED"/>
    <w:multiLevelType w:val="hybridMultilevel"/>
    <w:tmpl w:val="C6ECDE0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2" w15:restartNumberingAfterBreak="0">
    <w:nsid w:val="5DC2236A"/>
    <w:multiLevelType w:val="multilevel"/>
    <w:tmpl w:val="80FCB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EA64D6A"/>
    <w:multiLevelType w:val="hybridMultilevel"/>
    <w:tmpl w:val="3FCE3B2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4" w15:restartNumberingAfterBreak="0">
    <w:nsid w:val="5F1033E4"/>
    <w:multiLevelType w:val="multilevel"/>
    <w:tmpl w:val="EE04A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05F6D62"/>
    <w:multiLevelType w:val="hybridMultilevel"/>
    <w:tmpl w:val="1E307F0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6" w15:restartNumberingAfterBreak="0">
    <w:nsid w:val="610550C6"/>
    <w:multiLevelType w:val="multilevel"/>
    <w:tmpl w:val="2A2EB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2661D3B"/>
    <w:multiLevelType w:val="multilevel"/>
    <w:tmpl w:val="2ED6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374141C"/>
    <w:multiLevelType w:val="multilevel"/>
    <w:tmpl w:val="3D2C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4376E4B"/>
    <w:multiLevelType w:val="multilevel"/>
    <w:tmpl w:val="FAA6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7C25295"/>
    <w:multiLevelType w:val="multilevel"/>
    <w:tmpl w:val="AF5A9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A324A95"/>
    <w:multiLevelType w:val="hybridMultilevel"/>
    <w:tmpl w:val="E47CE87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2" w15:restartNumberingAfterBreak="0">
    <w:nsid w:val="6F2C4249"/>
    <w:multiLevelType w:val="multilevel"/>
    <w:tmpl w:val="426C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FEC027A"/>
    <w:multiLevelType w:val="multilevel"/>
    <w:tmpl w:val="69BE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1870DCA"/>
    <w:multiLevelType w:val="hybridMultilevel"/>
    <w:tmpl w:val="50A2EBA6"/>
    <w:lvl w:ilvl="0" w:tplc="04090001">
      <w:start w:val="1"/>
      <w:numFmt w:val="bullet"/>
      <w:lvlText w:val=""/>
      <w:lvlJc w:val="left"/>
      <w:pPr>
        <w:ind w:left="969" w:hanging="360"/>
      </w:pPr>
      <w:rPr>
        <w:rFonts w:ascii="Symbol" w:hAnsi="Symbol" w:hint="default"/>
      </w:rPr>
    </w:lvl>
    <w:lvl w:ilvl="1" w:tplc="04090003" w:tentative="1">
      <w:start w:val="1"/>
      <w:numFmt w:val="bullet"/>
      <w:lvlText w:val="o"/>
      <w:lvlJc w:val="left"/>
      <w:pPr>
        <w:ind w:left="1689" w:hanging="360"/>
      </w:pPr>
      <w:rPr>
        <w:rFonts w:ascii="Courier New" w:hAnsi="Courier New" w:cs="Courier New" w:hint="default"/>
      </w:rPr>
    </w:lvl>
    <w:lvl w:ilvl="2" w:tplc="04090005" w:tentative="1">
      <w:start w:val="1"/>
      <w:numFmt w:val="bullet"/>
      <w:lvlText w:val=""/>
      <w:lvlJc w:val="left"/>
      <w:pPr>
        <w:ind w:left="2409" w:hanging="360"/>
      </w:pPr>
      <w:rPr>
        <w:rFonts w:ascii="Wingdings" w:hAnsi="Wingdings" w:hint="default"/>
      </w:rPr>
    </w:lvl>
    <w:lvl w:ilvl="3" w:tplc="04090001" w:tentative="1">
      <w:start w:val="1"/>
      <w:numFmt w:val="bullet"/>
      <w:lvlText w:val=""/>
      <w:lvlJc w:val="left"/>
      <w:pPr>
        <w:ind w:left="3129" w:hanging="360"/>
      </w:pPr>
      <w:rPr>
        <w:rFonts w:ascii="Symbol" w:hAnsi="Symbol" w:hint="default"/>
      </w:rPr>
    </w:lvl>
    <w:lvl w:ilvl="4" w:tplc="04090003" w:tentative="1">
      <w:start w:val="1"/>
      <w:numFmt w:val="bullet"/>
      <w:lvlText w:val="o"/>
      <w:lvlJc w:val="left"/>
      <w:pPr>
        <w:ind w:left="3849" w:hanging="360"/>
      </w:pPr>
      <w:rPr>
        <w:rFonts w:ascii="Courier New" w:hAnsi="Courier New" w:cs="Courier New" w:hint="default"/>
      </w:rPr>
    </w:lvl>
    <w:lvl w:ilvl="5" w:tplc="04090005" w:tentative="1">
      <w:start w:val="1"/>
      <w:numFmt w:val="bullet"/>
      <w:lvlText w:val=""/>
      <w:lvlJc w:val="left"/>
      <w:pPr>
        <w:ind w:left="4569" w:hanging="360"/>
      </w:pPr>
      <w:rPr>
        <w:rFonts w:ascii="Wingdings" w:hAnsi="Wingdings" w:hint="default"/>
      </w:rPr>
    </w:lvl>
    <w:lvl w:ilvl="6" w:tplc="04090001" w:tentative="1">
      <w:start w:val="1"/>
      <w:numFmt w:val="bullet"/>
      <w:lvlText w:val=""/>
      <w:lvlJc w:val="left"/>
      <w:pPr>
        <w:ind w:left="5289" w:hanging="360"/>
      </w:pPr>
      <w:rPr>
        <w:rFonts w:ascii="Symbol" w:hAnsi="Symbol" w:hint="default"/>
      </w:rPr>
    </w:lvl>
    <w:lvl w:ilvl="7" w:tplc="04090003" w:tentative="1">
      <w:start w:val="1"/>
      <w:numFmt w:val="bullet"/>
      <w:lvlText w:val="o"/>
      <w:lvlJc w:val="left"/>
      <w:pPr>
        <w:ind w:left="6009" w:hanging="360"/>
      </w:pPr>
      <w:rPr>
        <w:rFonts w:ascii="Courier New" w:hAnsi="Courier New" w:cs="Courier New" w:hint="default"/>
      </w:rPr>
    </w:lvl>
    <w:lvl w:ilvl="8" w:tplc="04090005" w:tentative="1">
      <w:start w:val="1"/>
      <w:numFmt w:val="bullet"/>
      <w:lvlText w:val=""/>
      <w:lvlJc w:val="left"/>
      <w:pPr>
        <w:ind w:left="6729" w:hanging="360"/>
      </w:pPr>
      <w:rPr>
        <w:rFonts w:ascii="Wingdings" w:hAnsi="Wingdings" w:hint="default"/>
      </w:rPr>
    </w:lvl>
  </w:abstractNum>
  <w:abstractNum w:abstractNumId="55" w15:restartNumberingAfterBreak="0">
    <w:nsid w:val="71CC7F09"/>
    <w:multiLevelType w:val="multilevel"/>
    <w:tmpl w:val="AFD6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3280C6E"/>
    <w:multiLevelType w:val="hybridMultilevel"/>
    <w:tmpl w:val="EBB655DE"/>
    <w:lvl w:ilvl="0" w:tplc="7F04313A">
      <w:numFmt w:val="bullet"/>
      <w:lvlText w:val="-"/>
      <w:lvlJc w:val="left"/>
      <w:pPr>
        <w:ind w:left="609" w:hanging="360"/>
      </w:pPr>
      <w:rPr>
        <w:rFonts w:ascii="Tahoma" w:eastAsia="Times New Roman" w:hAnsi="Tahoma" w:cs="Tahoma" w:hint="default"/>
      </w:rPr>
    </w:lvl>
    <w:lvl w:ilvl="1" w:tplc="04090003" w:tentative="1">
      <w:start w:val="1"/>
      <w:numFmt w:val="bullet"/>
      <w:lvlText w:val="o"/>
      <w:lvlJc w:val="left"/>
      <w:pPr>
        <w:ind w:left="1329" w:hanging="360"/>
      </w:pPr>
      <w:rPr>
        <w:rFonts w:ascii="Courier New" w:hAnsi="Courier New" w:cs="Courier New" w:hint="default"/>
      </w:rPr>
    </w:lvl>
    <w:lvl w:ilvl="2" w:tplc="04090005" w:tentative="1">
      <w:start w:val="1"/>
      <w:numFmt w:val="bullet"/>
      <w:lvlText w:val=""/>
      <w:lvlJc w:val="left"/>
      <w:pPr>
        <w:ind w:left="2049" w:hanging="360"/>
      </w:pPr>
      <w:rPr>
        <w:rFonts w:ascii="Wingdings" w:hAnsi="Wingdings" w:hint="default"/>
      </w:rPr>
    </w:lvl>
    <w:lvl w:ilvl="3" w:tplc="04090001" w:tentative="1">
      <w:start w:val="1"/>
      <w:numFmt w:val="bullet"/>
      <w:lvlText w:val=""/>
      <w:lvlJc w:val="left"/>
      <w:pPr>
        <w:ind w:left="2769" w:hanging="360"/>
      </w:pPr>
      <w:rPr>
        <w:rFonts w:ascii="Symbol" w:hAnsi="Symbol" w:hint="default"/>
      </w:rPr>
    </w:lvl>
    <w:lvl w:ilvl="4" w:tplc="04090003" w:tentative="1">
      <w:start w:val="1"/>
      <w:numFmt w:val="bullet"/>
      <w:lvlText w:val="o"/>
      <w:lvlJc w:val="left"/>
      <w:pPr>
        <w:ind w:left="3489" w:hanging="360"/>
      </w:pPr>
      <w:rPr>
        <w:rFonts w:ascii="Courier New" w:hAnsi="Courier New" w:cs="Courier New" w:hint="default"/>
      </w:rPr>
    </w:lvl>
    <w:lvl w:ilvl="5" w:tplc="04090005" w:tentative="1">
      <w:start w:val="1"/>
      <w:numFmt w:val="bullet"/>
      <w:lvlText w:val=""/>
      <w:lvlJc w:val="left"/>
      <w:pPr>
        <w:ind w:left="4209" w:hanging="360"/>
      </w:pPr>
      <w:rPr>
        <w:rFonts w:ascii="Wingdings" w:hAnsi="Wingdings" w:hint="default"/>
      </w:rPr>
    </w:lvl>
    <w:lvl w:ilvl="6" w:tplc="04090001" w:tentative="1">
      <w:start w:val="1"/>
      <w:numFmt w:val="bullet"/>
      <w:lvlText w:val=""/>
      <w:lvlJc w:val="left"/>
      <w:pPr>
        <w:ind w:left="4929" w:hanging="360"/>
      </w:pPr>
      <w:rPr>
        <w:rFonts w:ascii="Symbol" w:hAnsi="Symbol" w:hint="default"/>
      </w:rPr>
    </w:lvl>
    <w:lvl w:ilvl="7" w:tplc="04090003" w:tentative="1">
      <w:start w:val="1"/>
      <w:numFmt w:val="bullet"/>
      <w:lvlText w:val="o"/>
      <w:lvlJc w:val="left"/>
      <w:pPr>
        <w:ind w:left="5649" w:hanging="360"/>
      </w:pPr>
      <w:rPr>
        <w:rFonts w:ascii="Courier New" w:hAnsi="Courier New" w:cs="Courier New" w:hint="default"/>
      </w:rPr>
    </w:lvl>
    <w:lvl w:ilvl="8" w:tplc="04090005" w:tentative="1">
      <w:start w:val="1"/>
      <w:numFmt w:val="bullet"/>
      <w:lvlText w:val=""/>
      <w:lvlJc w:val="left"/>
      <w:pPr>
        <w:ind w:left="6369" w:hanging="360"/>
      </w:pPr>
      <w:rPr>
        <w:rFonts w:ascii="Wingdings" w:hAnsi="Wingdings" w:hint="default"/>
      </w:rPr>
    </w:lvl>
  </w:abstractNum>
  <w:abstractNum w:abstractNumId="57" w15:restartNumberingAfterBreak="0">
    <w:nsid w:val="7586747A"/>
    <w:multiLevelType w:val="multilevel"/>
    <w:tmpl w:val="8C041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5F33624"/>
    <w:multiLevelType w:val="multilevel"/>
    <w:tmpl w:val="A21A4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6F4537E"/>
    <w:multiLevelType w:val="hybridMultilevel"/>
    <w:tmpl w:val="AB1CD59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2065904073">
    <w:abstractNumId w:val="17"/>
  </w:num>
  <w:num w:numId="2" w16cid:durableId="200827732">
    <w:abstractNumId w:val="34"/>
  </w:num>
  <w:num w:numId="3" w16cid:durableId="1912540818">
    <w:abstractNumId w:val="24"/>
  </w:num>
  <w:num w:numId="4" w16cid:durableId="828903189">
    <w:abstractNumId w:val="35"/>
  </w:num>
  <w:num w:numId="5" w16cid:durableId="2128740459">
    <w:abstractNumId w:val="56"/>
  </w:num>
  <w:num w:numId="6" w16cid:durableId="1500920286">
    <w:abstractNumId w:val="32"/>
  </w:num>
  <w:num w:numId="7" w16cid:durableId="1140994542">
    <w:abstractNumId w:val="4"/>
  </w:num>
  <w:num w:numId="8" w16cid:durableId="285081779">
    <w:abstractNumId w:val="54"/>
  </w:num>
  <w:num w:numId="9" w16cid:durableId="1105727706">
    <w:abstractNumId w:val="22"/>
  </w:num>
  <w:num w:numId="10" w16cid:durableId="1525630148">
    <w:abstractNumId w:val="26"/>
  </w:num>
  <w:num w:numId="11" w16cid:durableId="1175657646">
    <w:abstractNumId w:val="3"/>
  </w:num>
  <w:num w:numId="12" w16cid:durableId="2007201156">
    <w:abstractNumId w:val="6"/>
  </w:num>
  <w:num w:numId="13" w16cid:durableId="240795862">
    <w:abstractNumId w:val="29"/>
  </w:num>
  <w:num w:numId="14" w16cid:durableId="167789095">
    <w:abstractNumId w:val="15"/>
  </w:num>
  <w:num w:numId="15" w16cid:durableId="1349719886">
    <w:abstractNumId w:val="18"/>
  </w:num>
  <w:num w:numId="16" w16cid:durableId="1398549295">
    <w:abstractNumId w:val="41"/>
  </w:num>
  <w:num w:numId="17" w16cid:durableId="927420892">
    <w:abstractNumId w:val="25"/>
  </w:num>
  <w:num w:numId="18" w16cid:durableId="711224939">
    <w:abstractNumId w:val="27"/>
  </w:num>
  <w:num w:numId="19" w16cid:durableId="518934766">
    <w:abstractNumId w:val="59"/>
  </w:num>
  <w:num w:numId="20" w16cid:durableId="113646906">
    <w:abstractNumId w:val="51"/>
  </w:num>
  <w:num w:numId="21" w16cid:durableId="972834588">
    <w:abstractNumId w:val="30"/>
  </w:num>
  <w:num w:numId="22" w16cid:durableId="745802952">
    <w:abstractNumId w:val="10"/>
  </w:num>
  <w:num w:numId="23" w16cid:durableId="1407192902">
    <w:abstractNumId w:val="14"/>
  </w:num>
  <w:num w:numId="24" w16cid:durableId="1138843286">
    <w:abstractNumId w:val="45"/>
  </w:num>
  <w:num w:numId="25" w16cid:durableId="139805490">
    <w:abstractNumId w:val="13"/>
  </w:num>
  <w:num w:numId="26" w16cid:durableId="1808205662">
    <w:abstractNumId w:val="43"/>
  </w:num>
  <w:num w:numId="27" w16cid:durableId="536163087">
    <w:abstractNumId w:val="11"/>
  </w:num>
  <w:num w:numId="28" w16cid:durableId="654140149">
    <w:abstractNumId w:val="7"/>
  </w:num>
  <w:num w:numId="29" w16cid:durableId="326834574">
    <w:abstractNumId w:val="1"/>
  </w:num>
  <w:num w:numId="30" w16cid:durableId="485367170">
    <w:abstractNumId w:val="31"/>
  </w:num>
  <w:num w:numId="31" w16cid:durableId="615913515">
    <w:abstractNumId w:val="50"/>
  </w:num>
  <w:num w:numId="32" w16cid:durableId="1078211476">
    <w:abstractNumId w:val="40"/>
  </w:num>
  <w:num w:numId="33" w16cid:durableId="329404896">
    <w:abstractNumId w:val="48"/>
  </w:num>
  <w:num w:numId="34" w16cid:durableId="84806901">
    <w:abstractNumId w:val="37"/>
  </w:num>
  <w:num w:numId="35" w16cid:durableId="1898782819">
    <w:abstractNumId w:val="23"/>
  </w:num>
  <w:num w:numId="36" w16cid:durableId="1845629384">
    <w:abstractNumId w:val="20"/>
  </w:num>
  <w:num w:numId="37" w16cid:durableId="1934046420">
    <w:abstractNumId w:val="46"/>
  </w:num>
  <w:num w:numId="38" w16cid:durableId="1302879798">
    <w:abstractNumId w:val="44"/>
  </w:num>
  <w:num w:numId="39" w16cid:durableId="797988823">
    <w:abstractNumId w:val="0"/>
  </w:num>
  <w:num w:numId="40" w16cid:durableId="1248809902">
    <w:abstractNumId w:val="55"/>
  </w:num>
  <w:num w:numId="41" w16cid:durableId="2032149268">
    <w:abstractNumId w:val="8"/>
  </w:num>
  <w:num w:numId="42" w16cid:durableId="2092966696">
    <w:abstractNumId w:val="58"/>
  </w:num>
  <w:num w:numId="43" w16cid:durableId="1070269045">
    <w:abstractNumId w:val="42"/>
  </w:num>
  <w:num w:numId="44" w16cid:durableId="640770928">
    <w:abstractNumId w:val="47"/>
  </w:num>
  <w:num w:numId="45" w16cid:durableId="716900036">
    <w:abstractNumId w:val="12"/>
  </w:num>
  <w:num w:numId="46" w16cid:durableId="934900247">
    <w:abstractNumId w:val="19"/>
  </w:num>
  <w:num w:numId="47" w16cid:durableId="611713323">
    <w:abstractNumId w:val="21"/>
  </w:num>
  <w:num w:numId="48" w16cid:durableId="994146688">
    <w:abstractNumId w:val="38"/>
  </w:num>
  <w:num w:numId="49" w16cid:durableId="356739315">
    <w:abstractNumId w:val="57"/>
  </w:num>
  <w:num w:numId="50" w16cid:durableId="845829388">
    <w:abstractNumId w:val="53"/>
  </w:num>
  <w:num w:numId="51" w16cid:durableId="1177502398">
    <w:abstractNumId w:val="5"/>
  </w:num>
  <w:num w:numId="52" w16cid:durableId="1440294097">
    <w:abstractNumId w:val="16"/>
  </w:num>
  <w:num w:numId="53" w16cid:durableId="1052848119">
    <w:abstractNumId w:val="9"/>
  </w:num>
  <w:num w:numId="54" w16cid:durableId="771432654">
    <w:abstractNumId w:val="49"/>
  </w:num>
  <w:num w:numId="55" w16cid:durableId="1085223046">
    <w:abstractNumId w:val="33"/>
  </w:num>
  <w:num w:numId="56" w16cid:durableId="288634791">
    <w:abstractNumId w:val="28"/>
  </w:num>
  <w:num w:numId="57" w16cid:durableId="237520796">
    <w:abstractNumId w:val="36"/>
  </w:num>
  <w:num w:numId="58" w16cid:durableId="1446657280">
    <w:abstractNumId w:val="52"/>
  </w:num>
  <w:num w:numId="59" w16cid:durableId="27491105">
    <w:abstractNumId w:val="39"/>
  </w:num>
  <w:num w:numId="60" w16cid:durableId="1625961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931"/>
    <w:rsid w:val="00014DF2"/>
    <w:rsid w:val="00055687"/>
    <w:rsid w:val="000655B3"/>
    <w:rsid w:val="00093A02"/>
    <w:rsid w:val="00132F6F"/>
    <w:rsid w:val="001A50A9"/>
    <w:rsid w:val="001C4170"/>
    <w:rsid w:val="002909A2"/>
    <w:rsid w:val="0031378C"/>
    <w:rsid w:val="005715F9"/>
    <w:rsid w:val="005C0B9C"/>
    <w:rsid w:val="006E1EFD"/>
    <w:rsid w:val="00700263"/>
    <w:rsid w:val="0073265E"/>
    <w:rsid w:val="00971717"/>
    <w:rsid w:val="009E1751"/>
    <w:rsid w:val="00A23D4F"/>
    <w:rsid w:val="00A93719"/>
    <w:rsid w:val="00B76931"/>
    <w:rsid w:val="00E36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3BAF1"/>
  <w15:docId w15:val="{D6A43165-D725-4119-8082-2C6F2ED0D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971717"/>
    <w:pPr>
      <w:ind w:left="720"/>
      <w:contextualSpacing/>
    </w:pPr>
  </w:style>
  <w:style w:type="paragraph" w:styleId="Header">
    <w:name w:val="header"/>
    <w:basedOn w:val="Normal"/>
    <w:link w:val="HeaderChar"/>
    <w:uiPriority w:val="99"/>
    <w:unhideWhenUsed/>
    <w:rsid w:val="00055687"/>
    <w:pPr>
      <w:tabs>
        <w:tab w:val="center" w:pos="4680"/>
        <w:tab w:val="right" w:pos="9360"/>
      </w:tabs>
    </w:pPr>
  </w:style>
  <w:style w:type="character" w:customStyle="1" w:styleId="HeaderChar">
    <w:name w:val="Header Char"/>
    <w:basedOn w:val="DefaultParagraphFont"/>
    <w:link w:val="Header"/>
    <w:uiPriority w:val="99"/>
    <w:rsid w:val="00055687"/>
  </w:style>
  <w:style w:type="paragraph" w:styleId="Footer">
    <w:name w:val="footer"/>
    <w:basedOn w:val="Normal"/>
    <w:link w:val="FooterChar"/>
    <w:uiPriority w:val="99"/>
    <w:unhideWhenUsed/>
    <w:rsid w:val="00055687"/>
    <w:pPr>
      <w:tabs>
        <w:tab w:val="center" w:pos="4680"/>
        <w:tab w:val="right" w:pos="9360"/>
      </w:tabs>
    </w:pPr>
  </w:style>
  <w:style w:type="character" w:customStyle="1" w:styleId="FooterChar">
    <w:name w:val="Footer Char"/>
    <w:basedOn w:val="DefaultParagraphFont"/>
    <w:link w:val="Footer"/>
    <w:uiPriority w:val="99"/>
    <w:rsid w:val="00055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37144">
      <w:bodyDiv w:val="1"/>
      <w:marLeft w:val="0"/>
      <w:marRight w:val="0"/>
      <w:marTop w:val="0"/>
      <w:marBottom w:val="0"/>
      <w:divBdr>
        <w:top w:val="none" w:sz="0" w:space="0" w:color="auto"/>
        <w:left w:val="none" w:sz="0" w:space="0" w:color="auto"/>
        <w:bottom w:val="none" w:sz="0" w:space="0" w:color="auto"/>
        <w:right w:val="none" w:sz="0" w:space="0" w:color="auto"/>
      </w:divBdr>
    </w:div>
    <w:div w:id="384766071">
      <w:bodyDiv w:val="1"/>
      <w:marLeft w:val="0"/>
      <w:marRight w:val="0"/>
      <w:marTop w:val="0"/>
      <w:marBottom w:val="0"/>
      <w:divBdr>
        <w:top w:val="none" w:sz="0" w:space="0" w:color="auto"/>
        <w:left w:val="none" w:sz="0" w:space="0" w:color="auto"/>
        <w:bottom w:val="none" w:sz="0" w:space="0" w:color="auto"/>
        <w:right w:val="none" w:sz="0" w:space="0" w:color="auto"/>
      </w:divBdr>
    </w:div>
    <w:div w:id="1941835483">
      <w:bodyDiv w:val="1"/>
      <w:marLeft w:val="0"/>
      <w:marRight w:val="0"/>
      <w:marTop w:val="0"/>
      <w:marBottom w:val="0"/>
      <w:divBdr>
        <w:top w:val="none" w:sz="0" w:space="0" w:color="auto"/>
        <w:left w:val="none" w:sz="0" w:space="0" w:color="auto"/>
        <w:bottom w:val="none" w:sz="0" w:space="0" w:color="auto"/>
        <w:right w:val="none" w:sz="0" w:space="0" w:color="auto"/>
      </w:divBdr>
      <w:divsChild>
        <w:div w:id="1481463572">
          <w:marLeft w:val="0"/>
          <w:marRight w:val="0"/>
          <w:marTop w:val="0"/>
          <w:marBottom w:val="0"/>
          <w:divBdr>
            <w:top w:val="none" w:sz="0" w:space="0" w:color="auto"/>
            <w:left w:val="none" w:sz="0" w:space="0" w:color="auto"/>
            <w:bottom w:val="none" w:sz="0" w:space="0" w:color="auto"/>
            <w:right w:val="none" w:sz="0" w:space="0" w:color="auto"/>
          </w:divBdr>
          <w:divsChild>
            <w:div w:id="512886590">
              <w:marLeft w:val="0"/>
              <w:marRight w:val="0"/>
              <w:marTop w:val="0"/>
              <w:marBottom w:val="0"/>
              <w:divBdr>
                <w:top w:val="none" w:sz="0" w:space="0" w:color="auto"/>
                <w:left w:val="none" w:sz="0" w:space="0" w:color="auto"/>
                <w:bottom w:val="none" w:sz="0" w:space="0" w:color="auto"/>
                <w:right w:val="none" w:sz="0" w:space="0" w:color="auto"/>
              </w:divBdr>
              <w:divsChild>
                <w:div w:id="292298988">
                  <w:marLeft w:val="0"/>
                  <w:marRight w:val="0"/>
                  <w:marTop w:val="0"/>
                  <w:marBottom w:val="0"/>
                  <w:divBdr>
                    <w:top w:val="none" w:sz="0" w:space="0" w:color="auto"/>
                    <w:left w:val="none" w:sz="0" w:space="0" w:color="auto"/>
                    <w:bottom w:val="none" w:sz="0" w:space="0" w:color="auto"/>
                    <w:right w:val="none" w:sz="0" w:space="0" w:color="auto"/>
                  </w:divBdr>
                  <w:divsChild>
                    <w:div w:id="270935990">
                      <w:marLeft w:val="0"/>
                      <w:marRight w:val="0"/>
                      <w:marTop w:val="0"/>
                      <w:marBottom w:val="0"/>
                      <w:divBdr>
                        <w:top w:val="none" w:sz="0" w:space="0" w:color="auto"/>
                        <w:left w:val="none" w:sz="0" w:space="0" w:color="auto"/>
                        <w:bottom w:val="none" w:sz="0" w:space="0" w:color="auto"/>
                        <w:right w:val="none" w:sz="0" w:space="0" w:color="auto"/>
                      </w:divBdr>
                      <w:divsChild>
                        <w:div w:id="1175923148">
                          <w:marLeft w:val="0"/>
                          <w:marRight w:val="0"/>
                          <w:marTop w:val="0"/>
                          <w:marBottom w:val="0"/>
                          <w:divBdr>
                            <w:top w:val="none" w:sz="0" w:space="0" w:color="auto"/>
                            <w:left w:val="none" w:sz="0" w:space="0" w:color="auto"/>
                            <w:bottom w:val="none" w:sz="0" w:space="0" w:color="auto"/>
                            <w:right w:val="none" w:sz="0" w:space="0" w:color="auto"/>
                          </w:divBdr>
                          <w:divsChild>
                            <w:div w:id="1671442677">
                              <w:marLeft w:val="0"/>
                              <w:marRight w:val="0"/>
                              <w:marTop w:val="0"/>
                              <w:marBottom w:val="0"/>
                              <w:divBdr>
                                <w:top w:val="none" w:sz="0" w:space="0" w:color="auto"/>
                                <w:left w:val="none" w:sz="0" w:space="0" w:color="auto"/>
                                <w:bottom w:val="none" w:sz="0" w:space="0" w:color="auto"/>
                                <w:right w:val="none" w:sz="0" w:space="0" w:color="auto"/>
                              </w:divBdr>
                              <w:divsChild>
                                <w:div w:id="617028109">
                                  <w:marLeft w:val="0"/>
                                  <w:marRight w:val="0"/>
                                  <w:marTop w:val="0"/>
                                  <w:marBottom w:val="0"/>
                                  <w:divBdr>
                                    <w:top w:val="none" w:sz="0" w:space="0" w:color="auto"/>
                                    <w:left w:val="none" w:sz="0" w:space="0" w:color="auto"/>
                                    <w:bottom w:val="none" w:sz="0" w:space="0" w:color="auto"/>
                                    <w:right w:val="none" w:sz="0" w:space="0" w:color="auto"/>
                                  </w:divBdr>
                                  <w:divsChild>
                                    <w:div w:id="1420365539">
                                      <w:marLeft w:val="0"/>
                                      <w:marRight w:val="0"/>
                                      <w:marTop w:val="0"/>
                                      <w:marBottom w:val="0"/>
                                      <w:divBdr>
                                        <w:top w:val="none" w:sz="0" w:space="0" w:color="auto"/>
                                        <w:left w:val="none" w:sz="0" w:space="0" w:color="auto"/>
                                        <w:bottom w:val="none" w:sz="0" w:space="0" w:color="auto"/>
                                        <w:right w:val="none" w:sz="0" w:space="0" w:color="auto"/>
                                      </w:divBdr>
                                      <w:divsChild>
                                        <w:div w:id="19793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3209036">
          <w:marLeft w:val="0"/>
          <w:marRight w:val="0"/>
          <w:marTop w:val="0"/>
          <w:marBottom w:val="0"/>
          <w:divBdr>
            <w:top w:val="none" w:sz="0" w:space="0" w:color="auto"/>
            <w:left w:val="none" w:sz="0" w:space="0" w:color="auto"/>
            <w:bottom w:val="none" w:sz="0" w:space="0" w:color="auto"/>
            <w:right w:val="none" w:sz="0" w:space="0" w:color="auto"/>
          </w:divBdr>
          <w:divsChild>
            <w:div w:id="1040596265">
              <w:marLeft w:val="0"/>
              <w:marRight w:val="0"/>
              <w:marTop w:val="0"/>
              <w:marBottom w:val="0"/>
              <w:divBdr>
                <w:top w:val="none" w:sz="0" w:space="0" w:color="auto"/>
                <w:left w:val="none" w:sz="0" w:space="0" w:color="auto"/>
                <w:bottom w:val="none" w:sz="0" w:space="0" w:color="auto"/>
                <w:right w:val="none" w:sz="0" w:space="0" w:color="auto"/>
              </w:divBdr>
              <w:divsChild>
                <w:div w:id="212498173">
                  <w:marLeft w:val="0"/>
                  <w:marRight w:val="0"/>
                  <w:marTop w:val="0"/>
                  <w:marBottom w:val="0"/>
                  <w:divBdr>
                    <w:top w:val="none" w:sz="0" w:space="0" w:color="auto"/>
                    <w:left w:val="none" w:sz="0" w:space="0" w:color="auto"/>
                    <w:bottom w:val="none" w:sz="0" w:space="0" w:color="auto"/>
                    <w:right w:val="none" w:sz="0" w:space="0" w:color="auto"/>
                  </w:divBdr>
                  <w:divsChild>
                    <w:div w:id="1967201175">
                      <w:marLeft w:val="0"/>
                      <w:marRight w:val="0"/>
                      <w:marTop w:val="0"/>
                      <w:marBottom w:val="0"/>
                      <w:divBdr>
                        <w:top w:val="none" w:sz="0" w:space="0" w:color="auto"/>
                        <w:left w:val="none" w:sz="0" w:space="0" w:color="auto"/>
                        <w:bottom w:val="none" w:sz="0" w:space="0" w:color="auto"/>
                        <w:right w:val="none" w:sz="0" w:space="0" w:color="auto"/>
                      </w:divBdr>
                      <w:divsChild>
                        <w:div w:id="1090732940">
                          <w:marLeft w:val="0"/>
                          <w:marRight w:val="0"/>
                          <w:marTop w:val="0"/>
                          <w:marBottom w:val="0"/>
                          <w:divBdr>
                            <w:top w:val="none" w:sz="0" w:space="0" w:color="auto"/>
                            <w:left w:val="none" w:sz="0" w:space="0" w:color="auto"/>
                            <w:bottom w:val="none" w:sz="0" w:space="0" w:color="auto"/>
                            <w:right w:val="none" w:sz="0" w:space="0" w:color="auto"/>
                          </w:divBdr>
                          <w:divsChild>
                            <w:div w:id="990475694">
                              <w:marLeft w:val="0"/>
                              <w:marRight w:val="0"/>
                              <w:marTop w:val="0"/>
                              <w:marBottom w:val="0"/>
                              <w:divBdr>
                                <w:top w:val="none" w:sz="0" w:space="0" w:color="auto"/>
                                <w:left w:val="none" w:sz="0" w:space="0" w:color="auto"/>
                                <w:bottom w:val="none" w:sz="0" w:space="0" w:color="auto"/>
                                <w:right w:val="none" w:sz="0" w:space="0" w:color="auto"/>
                              </w:divBdr>
                              <w:divsChild>
                                <w:div w:id="70838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116917">
                  <w:marLeft w:val="0"/>
                  <w:marRight w:val="0"/>
                  <w:marTop w:val="0"/>
                  <w:marBottom w:val="0"/>
                  <w:divBdr>
                    <w:top w:val="none" w:sz="0" w:space="0" w:color="auto"/>
                    <w:left w:val="none" w:sz="0" w:space="0" w:color="auto"/>
                    <w:bottom w:val="none" w:sz="0" w:space="0" w:color="auto"/>
                    <w:right w:val="none" w:sz="0" w:space="0" w:color="auto"/>
                  </w:divBdr>
                  <w:divsChild>
                    <w:div w:id="1776948528">
                      <w:marLeft w:val="0"/>
                      <w:marRight w:val="0"/>
                      <w:marTop w:val="0"/>
                      <w:marBottom w:val="0"/>
                      <w:divBdr>
                        <w:top w:val="none" w:sz="0" w:space="0" w:color="auto"/>
                        <w:left w:val="none" w:sz="0" w:space="0" w:color="auto"/>
                        <w:bottom w:val="none" w:sz="0" w:space="0" w:color="auto"/>
                        <w:right w:val="none" w:sz="0" w:space="0" w:color="auto"/>
                      </w:divBdr>
                      <w:divsChild>
                        <w:div w:id="1077704348">
                          <w:marLeft w:val="0"/>
                          <w:marRight w:val="0"/>
                          <w:marTop w:val="0"/>
                          <w:marBottom w:val="0"/>
                          <w:divBdr>
                            <w:top w:val="none" w:sz="0" w:space="0" w:color="auto"/>
                            <w:left w:val="none" w:sz="0" w:space="0" w:color="auto"/>
                            <w:bottom w:val="none" w:sz="0" w:space="0" w:color="auto"/>
                            <w:right w:val="none" w:sz="0" w:space="0" w:color="auto"/>
                          </w:divBdr>
                          <w:divsChild>
                            <w:div w:id="18893050">
                              <w:marLeft w:val="0"/>
                              <w:marRight w:val="0"/>
                              <w:marTop w:val="0"/>
                              <w:marBottom w:val="0"/>
                              <w:divBdr>
                                <w:top w:val="none" w:sz="0" w:space="0" w:color="auto"/>
                                <w:left w:val="none" w:sz="0" w:space="0" w:color="auto"/>
                                <w:bottom w:val="none" w:sz="0" w:space="0" w:color="auto"/>
                                <w:right w:val="none" w:sz="0" w:space="0" w:color="auto"/>
                              </w:divBdr>
                              <w:divsChild>
                                <w:div w:id="1459832056">
                                  <w:marLeft w:val="0"/>
                                  <w:marRight w:val="0"/>
                                  <w:marTop w:val="0"/>
                                  <w:marBottom w:val="0"/>
                                  <w:divBdr>
                                    <w:top w:val="none" w:sz="0" w:space="0" w:color="auto"/>
                                    <w:left w:val="none" w:sz="0" w:space="0" w:color="auto"/>
                                    <w:bottom w:val="none" w:sz="0" w:space="0" w:color="auto"/>
                                    <w:right w:val="none" w:sz="0" w:space="0" w:color="auto"/>
                                  </w:divBdr>
                                  <w:divsChild>
                                    <w:div w:id="1728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Pages>
  <Words>2674</Words>
  <Characters>15244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dc:creator>
  <cp:lastModifiedBy>Teri LeGassey</cp:lastModifiedBy>
  <cp:revision>6</cp:revision>
  <dcterms:created xsi:type="dcterms:W3CDTF">2024-08-26T12:07:00Z</dcterms:created>
  <dcterms:modified xsi:type="dcterms:W3CDTF">2024-08-26T12:33:00Z</dcterms:modified>
</cp:coreProperties>
</file>